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CD392" w14:textId="77777777" w:rsidR="0063046D" w:rsidRPr="0063046D" w:rsidRDefault="0063046D" w:rsidP="0063046D">
      <w:pPr>
        <w:suppressAutoHyphens/>
        <w:autoSpaceDE w:val="0"/>
        <w:spacing w:after="0" w:line="240" w:lineRule="auto"/>
        <w:jc w:val="center"/>
        <w:rPr>
          <w:rFonts w:ascii="Arial" w:eastAsia="Times New Roman" w:hAnsi="Arial" w:cs="Arial"/>
          <w:color w:val="000000"/>
          <w:kern w:val="1"/>
          <w:sz w:val="24"/>
          <w:szCs w:val="24"/>
          <w:lang w:eastAsia="zh-CN"/>
          <w14:ligatures w14:val="none"/>
        </w:rPr>
      </w:pPr>
    </w:p>
    <w:p w14:paraId="4E2D5F68" w14:textId="77777777" w:rsidR="0063046D" w:rsidRPr="0063046D" w:rsidRDefault="0063046D" w:rsidP="0063046D">
      <w:pPr>
        <w:suppressAutoHyphens/>
        <w:autoSpaceDE w:val="0"/>
        <w:spacing w:after="0" w:line="240" w:lineRule="auto"/>
        <w:ind w:left="4961"/>
        <w:jc w:val="right"/>
        <w:rPr>
          <w:rFonts w:ascii="Arial" w:eastAsia="Times New Roman" w:hAnsi="Arial" w:cs="Arial"/>
          <w:color w:val="000000"/>
          <w:kern w:val="1"/>
          <w:sz w:val="23"/>
          <w:szCs w:val="23"/>
          <w:lang w:eastAsia="zh-CN"/>
          <w14:ligatures w14:val="none"/>
        </w:rPr>
      </w:pPr>
    </w:p>
    <w:p w14:paraId="3DB1EAAE" w14:textId="77777777" w:rsidR="0063046D" w:rsidRPr="0063046D" w:rsidRDefault="0063046D" w:rsidP="0063046D">
      <w:pPr>
        <w:suppressAutoHyphens/>
        <w:autoSpaceDE w:val="0"/>
        <w:spacing w:after="0" w:line="240" w:lineRule="auto"/>
        <w:ind w:left="4961"/>
        <w:jc w:val="right"/>
        <w:rPr>
          <w:rFonts w:ascii="Arial" w:eastAsia="Times New Roman" w:hAnsi="Arial" w:cs="Arial"/>
          <w:color w:val="000000"/>
          <w:kern w:val="1"/>
          <w:sz w:val="23"/>
          <w:szCs w:val="23"/>
          <w:lang w:eastAsia="zh-CN"/>
          <w14:ligatures w14:val="none"/>
        </w:rPr>
      </w:pPr>
      <w:r w:rsidRPr="0063046D">
        <w:rPr>
          <w:rFonts w:ascii="Arial" w:eastAsia="Times New Roman" w:hAnsi="Arial" w:cs="Arial"/>
          <w:color w:val="000000"/>
          <w:kern w:val="1"/>
          <w:sz w:val="23"/>
          <w:szCs w:val="23"/>
          <w:lang w:eastAsia="zh-CN"/>
          <w14:ligatures w14:val="none"/>
        </w:rPr>
        <w:t xml:space="preserve">Alla </w:t>
      </w:r>
      <w:r w:rsidRPr="0063046D">
        <w:rPr>
          <w:rFonts w:ascii="Arial" w:eastAsia="Times New Roman" w:hAnsi="Arial" w:cs="Arial"/>
          <w:color w:val="000000"/>
          <w:kern w:val="1"/>
          <w:lang w:eastAsia="zh-CN"/>
          <w14:ligatures w14:val="none"/>
        </w:rPr>
        <w:t>Direzione della Casa Di Reclusione di Isili</w:t>
      </w:r>
    </w:p>
    <w:p w14:paraId="6D84DD24" w14:textId="77777777" w:rsidR="0063046D" w:rsidRPr="0063046D" w:rsidRDefault="0063046D" w:rsidP="0063046D">
      <w:pPr>
        <w:suppressAutoHyphens/>
        <w:autoSpaceDE w:val="0"/>
        <w:spacing w:after="0" w:line="240" w:lineRule="auto"/>
        <w:ind w:left="4961"/>
        <w:jc w:val="right"/>
        <w:rPr>
          <w:rFonts w:ascii="Arial" w:eastAsia="Times New Roman" w:hAnsi="Arial" w:cs="Arial"/>
          <w:color w:val="000000"/>
          <w:kern w:val="1"/>
          <w:sz w:val="23"/>
          <w:szCs w:val="23"/>
          <w:lang w:eastAsia="zh-CN"/>
          <w14:ligatures w14:val="none"/>
        </w:rPr>
      </w:pPr>
      <w:r w:rsidRPr="0063046D">
        <w:rPr>
          <w:rFonts w:ascii="Arial" w:eastAsia="Times New Roman" w:hAnsi="Arial" w:cs="Arial"/>
          <w:color w:val="000000"/>
          <w:kern w:val="1"/>
          <w:sz w:val="23"/>
          <w:szCs w:val="23"/>
          <w:lang w:eastAsia="zh-CN"/>
          <w14:ligatures w14:val="none"/>
        </w:rPr>
        <w:t xml:space="preserve">  Via case sparse sn </w:t>
      </w:r>
    </w:p>
    <w:p w14:paraId="1D24964E" w14:textId="77777777" w:rsidR="0063046D" w:rsidRPr="0063046D" w:rsidRDefault="0063046D" w:rsidP="0063046D">
      <w:pPr>
        <w:suppressAutoHyphens/>
        <w:autoSpaceDE w:val="0"/>
        <w:spacing w:after="0" w:line="240" w:lineRule="auto"/>
        <w:ind w:left="4961"/>
        <w:jc w:val="right"/>
        <w:rPr>
          <w:rFonts w:ascii="Arial" w:eastAsia="Times New Roman" w:hAnsi="Arial" w:cs="Arial"/>
          <w:color w:val="000000"/>
          <w:kern w:val="1"/>
          <w:sz w:val="23"/>
          <w:szCs w:val="23"/>
          <w:lang w:eastAsia="zh-CN"/>
          <w14:ligatures w14:val="none"/>
        </w:rPr>
      </w:pPr>
      <w:r w:rsidRPr="0063046D">
        <w:rPr>
          <w:rFonts w:ascii="Arial" w:eastAsia="Times New Roman" w:hAnsi="Arial" w:cs="Arial"/>
          <w:color w:val="000000"/>
          <w:kern w:val="1"/>
          <w:sz w:val="23"/>
          <w:szCs w:val="23"/>
          <w:lang w:eastAsia="zh-CN"/>
          <w14:ligatures w14:val="none"/>
        </w:rPr>
        <w:t>09056 Isili(SU)</w:t>
      </w:r>
    </w:p>
    <w:p w14:paraId="1FA6FB4A" w14:textId="77777777" w:rsidR="0063046D" w:rsidRPr="0063046D" w:rsidRDefault="0063046D" w:rsidP="0063046D">
      <w:pPr>
        <w:suppressAutoHyphens/>
        <w:autoSpaceDE w:val="0"/>
        <w:spacing w:after="0" w:line="240" w:lineRule="auto"/>
        <w:ind w:left="4961"/>
        <w:jc w:val="right"/>
        <w:rPr>
          <w:rFonts w:ascii="Arial" w:eastAsia="Times New Roman" w:hAnsi="Arial" w:cs="Times New Roman"/>
          <w:kern w:val="1"/>
          <w:sz w:val="24"/>
          <w:szCs w:val="24"/>
          <w:lang w:eastAsia="zh-CN"/>
          <w14:ligatures w14:val="none"/>
        </w:rPr>
      </w:pPr>
      <w:r w:rsidRPr="0063046D">
        <w:rPr>
          <w:rFonts w:ascii="Arial" w:eastAsia="Times New Roman" w:hAnsi="Arial" w:cs="Arial"/>
          <w:color w:val="000000"/>
          <w:kern w:val="1"/>
          <w:sz w:val="23"/>
          <w:szCs w:val="23"/>
          <w:lang w:eastAsia="zh-CN"/>
          <w14:ligatures w14:val="none"/>
        </w:rPr>
        <w:t>cr.isili@giustiziacert.it</w:t>
      </w:r>
    </w:p>
    <w:p w14:paraId="64030E43" w14:textId="77777777" w:rsidR="0063046D" w:rsidRPr="0063046D" w:rsidRDefault="0063046D" w:rsidP="0063046D">
      <w:pPr>
        <w:suppressAutoHyphens/>
        <w:autoSpaceDE w:val="0"/>
        <w:spacing w:after="0" w:line="240" w:lineRule="auto"/>
        <w:rPr>
          <w:rFonts w:ascii="Arial" w:eastAsia="Times New Roman" w:hAnsi="Arial" w:cs="Arial"/>
          <w:color w:val="000000"/>
          <w:kern w:val="1"/>
          <w:sz w:val="23"/>
          <w:szCs w:val="23"/>
          <w:lang w:eastAsia="zh-CN"/>
          <w14:ligatures w14:val="none"/>
        </w:rPr>
      </w:pPr>
    </w:p>
    <w:p w14:paraId="64470C03" w14:textId="77777777" w:rsidR="0063046D" w:rsidRPr="0063046D" w:rsidRDefault="0063046D" w:rsidP="0063046D">
      <w:pPr>
        <w:suppressAutoHyphens/>
        <w:autoSpaceDE w:val="0"/>
        <w:spacing w:after="0" w:line="276" w:lineRule="atLeast"/>
        <w:jc w:val="both"/>
        <w:rPr>
          <w:rFonts w:ascii="Arial" w:eastAsia="Times New Roman" w:hAnsi="Arial" w:cs="Arial"/>
          <w:b/>
          <w:color w:val="000000"/>
          <w:kern w:val="1"/>
          <w:sz w:val="28"/>
          <w:szCs w:val="28"/>
          <w:lang w:eastAsia="zh-CN"/>
          <w14:ligatures w14:val="none"/>
        </w:rPr>
      </w:pPr>
    </w:p>
    <w:p w14:paraId="14A4A99B" w14:textId="77777777" w:rsidR="0063046D" w:rsidRPr="0063046D" w:rsidRDefault="0063046D" w:rsidP="0063046D">
      <w:pPr>
        <w:suppressAutoHyphens/>
        <w:autoSpaceDE w:val="0"/>
        <w:spacing w:after="0" w:line="240" w:lineRule="auto"/>
        <w:rPr>
          <w:rFonts w:ascii="Arial" w:eastAsia="Times New Roman" w:hAnsi="Arial" w:cs="Arial"/>
          <w:color w:val="000000"/>
          <w:kern w:val="1"/>
          <w:sz w:val="24"/>
          <w:szCs w:val="24"/>
          <w:lang w:eastAsia="zh-CN"/>
          <w14:ligatures w14:val="none"/>
        </w:rPr>
      </w:pPr>
    </w:p>
    <w:p w14:paraId="0C0B62F9" w14:textId="77777777" w:rsidR="0063046D" w:rsidRPr="0063046D" w:rsidRDefault="0063046D" w:rsidP="0063046D">
      <w:pPr>
        <w:suppressAutoHyphens/>
        <w:autoSpaceDE w:val="0"/>
        <w:spacing w:after="0" w:line="240" w:lineRule="auto"/>
        <w:rPr>
          <w:rFonts w:ascii="Arial" w:eastAsia="Times New Roman" w:hAnsi="Arial" w:cs="Arial"/>
          <w:color w:val="000000"/>
          <w:kern w:val="1"/>
          <w:sz w:val="24"/>
          <w:szCs w:val="24"/>
          <w:lang w:eastAsia="zh-CN"/>
          <w14:ligatures w14:val="none"/>
        </w:rPr>
      </w:pPr>
    </w:p>
    <w:p w14:paraId="2BE09EC2" w14:textId="77777777" w:rsidR="0063046D" w:rsidRPr="0063046D" w:rsidRDefault="0063046D" w:rsidP="0063046D">
      <w:pPr>
        <w:suppressAutoHyphens/>
        <w:autoSpaceDE w:val="0"/>
        <w:spacing w:after="0" w:line="276" w:lineRule="atLeast"/>
        <w:jc w:val="both"/>
        <w:rPr>
          <w:rFonts w:ascii="Arial" w:eastAsia="Times New Roman" w:hAnsi="Arial" w:cs="Arial"/>
          <w:b/>
          <w:color w:val="000000"/>
          <w:kern w:val="1"/>
          <w:sz w:val="28"/>
          <w:szCs w:val="28"/>
          <w:lang w:eastAsia="zh-CN"/>
          <w14:ligatures w14:val="none"/>
        </w:rPr>
      </w:pPr>
    </w:p>
    <w:p w14:paraId="63374A12" w14:textId="0220845B" w:rsidR="0063046D" w:rsidRDefault="0063046D" w:rsidP="0063046D">
      <w:pPr>
        <w:suppressAutoHyphens/>
        <w:autoSpaceDE w:val="0"/>
        <w:spacing w:after="0" w:line="276" w:lineRule="atLeast"/>
        <w:jc w:val="both"/>
        <w:rPr>
          <w:rFonts w:ascii="Arial" w:eastAsia="Times New Roman" w:hAnsi="Arial" w:cs="Arial"/>
          <w:b/>
          <w:bCs/>
          <w:color w:val="000000"/>
          <w:kern w:val="1"/>
          <w:sz w:val="28"/>
          <w:szCs w:val="28"/>
          <w:lang w:eastAsia="zh-CN"/>
          <w14:ligatures w14:val="none"/>
        </w:rPr>
      </w:pPr>
      <w:r w:rsidRPr="0063046D">
        <w:rPr>
          <w:rFonts w:ascii="Arial" w:eastAsia="Times New Roman" w:hAnsi="Arial" w:cs="Arial"/>
          <w:b/>
          <w:color w:val="000000"/>
          <w:kern w:val="1"/>
          <w:sz w:val="28"/>
          <w:szCs w:val="28"/>
          <w:lang w:eastAsia="zh-CN"/>
          <w14:ligatures w14:val="none"/>
        </w:rPr>
        <w:t>Domanda di partecipazione alla selezione</w:t>
      </w:r>
      <w:r w:rsidR="00717EC1">
        <w:t xml:space="preserve"> </w:t>
      </w:r>
      <w:r w:rsidR="00717EC1" w:rsidRPr="00717EC1">
        <w:rPr>
          <w:rFonts w:ascii="Arial" w:eastAsia="Times New Roman" w:hAnsi="Arial" w:cs="Arial"/>
          <w:b/>
          <w:color w:val="000000"/>
          <w:kern w:val="1"/>
          <w:sz w:val="28"/>
          <w:szCs w:val="28"/>
          <w:lang w:eastAsia="zh-CN"/>
          <w14:ligatures w14:val="none"/>
        </w:rPr>
        <w:tab/>
      </w:r>
      <w:r w:rsidR="00717EC1">
        <w:rPr>
          <w:rFonts w:ascii="Arial" w:eastAsia="Times New Roman" w:hAnsi="Arial" w:cs="Arial"/>
          <w:b/>
          <w:color w:val="000000"/>
          <w:kern w:val="1"/>
          <w:sz w:val="28"/>
          <w:szCs w:val="28"/>
          <w:lang w:eastAsia="zh-CN"/>
          <w14:ligatures w14:val="none"/>
        </w:rPr>
        <w:t xml:space="preserve">per </w:t>
      </w:r>
      <w:r w:rsidR="00717EC1" w:rsidRPr="00717EC1">
        <w:rPr>
          <w:rFonts w:ascii="Arial" w:eastAsia="Times New Roman" w:hAnsi="Arial" w:cs="Arial"/>
          <w:b/>
          <w:color w:val="000000"/>
          <w:kern w:val="1"/>
          <w:sz w:val="28"/>
          <w:szCs w:val="28"/>
          <w:lang w:eastAsia="zh-CN"/>
          <w14:ligatures w14:val="none"/>
        </w:rPr>
        <w:t xml:space="preserve">N. </w:t>
      </w:r>
      <w:r w:rsidR="003222D3">
        <w:rPr>
          <w:rFonts w:ascii="Arial" w:eastAsia="Times New Roman" w:hAnsi="Arial" w:cs="Arial"/>
          <w:b/>
          <w:color w:val="000000"/>
          <w:kern w:val="1"/>
          <w:sz w:val="28"/>
          <w:szCs w:val="28"/>
          <w:lang w:eastAsia="zh-CN"/>
          <w14:ligatures w14:val="none"/>
        </w:rPr>
        <w:t>2</w:t>
      </w:r>
      <w:r w:rsidR="00717EC1" w:rsidRPr="00717EC1">
        <w:rPr>
          <w:rFonts w:ascii="Arial" w:eastAsia="Times New Roman" w:hAnsi="Arial" w:cs="Arial"/>
          <w:b/>
          <w:color w:val="000000"/>
          <w:kern w:val="1"/>
          <w:sz w:val="28"/>
          <w:szCs w:val="28"/>
          <w:lang w:eastAsia="zh-CN"/>
          <w14:ligatures w14:val="none"/>
        </w:rPr>
        <w:t xml:space="preserve"> cap</w:t>
      </w:r>
      <w:r w:rsidR="003222D3">
        <w:rPr>
          <w:rFonts w:ascii="Arial" w:eastAsia="Times New Roman" w:hAnsi="Arial" w:cs="Arial"/>
          <w:b/>
          <w:color w:val="000000"/>
          <w:kern w:val="1"/>
          <w:sz w:val="28"/>
          <w:szCs w:val="28"/>
          <w:lang w:eastAsia="zh-CN"/>
          <w14:ligatures w14:val="none"/>
        </w:rPr>
        <w:t>i</w:t>
      </w:r>
      <w:r w:rsidR="00717EC1" w:rsidRPr="00717EC1">
        <w:rPr>
          <w:rFonts w:ascii="Arial" w:eastAsia="Times New Roman" w:hAnsi="Arial" w:cs="Arial"/>
          <w:b/>
          <w:color w:val="000000"/>
          <w:kern w:val="1"/>
          <w:sz w:val="28"/>
          <w:szCs w:val="28"/>
          <w:lang w:eastAsia="zh-CN"/>
          <w14:ligatures w14:val="none"/>
        </w:rPr>
        <w:t xml:space="preserve"> d’arte addett</w:t>
      </w:r>
      <w:r w:rsidR="003222D3">
        <w:rPr>
          <w:rFonts w:ascii="Arial" w:eastAsia="Times New Roman" w:hAnsi="Arial" w:cs="Arial"/>
          <w:b/>
          <w:color w:val="000000"/>
          <w:kern w:val="1"/>
          <w:sz w:val="28"/>
          <w:szCs w:val="28"/>
          <w:lang w:eastAsia="zh-CN"/>
          <w14:ligatures w14:val="none"/>
        </w:rPr>
        <w:t>i</w:t>
      </w:r>
      <w:r w:rsidR="00717EC1" w:rsidRPr="00717EC1">
        <w:rPr>
          <w:rFonts w:ascii="Arial" w:eastAsia="Times New Roman" w:hAnsi="Arial" w:cs="Arial"/>
          <w:b/>
          <w:color w:val="000000"/>
          <w:kern w:val="1"/>
          <w:sz w:val="28"/>
          <w:szCs w:val="28"/>
          <w:lang w:eastAsia="zh-CN"/>
          <w14:ligatures w14:val="none"/>
        </w:rPr>
        <w:t xml:space="preserve"> alla direzione tecnica/gestione delle lavorazioni orto-frutticole e di silvicoltura in economia, con l’impiego della manodopera dei ristretti della Casa Reclusione di Isili.</w:t>
      </w:r>
      <w:r w:rsidRPr="0063046D">
        <w:rPr>
          <w:rFonts w:ascii="Arial" w:eastAsia="Times New Roman" w:hAnsi="Arial" w:cs="Arial"/>
          <w:b/>
          <w:color w:val="000000"/>
          <w:kern w:val="1"/>
          <w:sz w:val="28"/>
          <w:szCs w:val="28"/>
          <w:lang w:eastAsia="zh-CN"/>
          <w14:ligatures w14:val="none"/>
        </w:rPr>
        <w:t xml:space="preserve"> </w:t>
      </w:r>
    </w:p>
    <w:p w14:paraId="297414B1" w14:textId="77777777" w:rsidR="0063046D" w:rsidRDefault="0063046D" w:rsidP="0063046D">
      <w:pPr>
        <w:suppressAutoHyphens/>
        <w:autoSpaceDE w:val="0"/>
        <w:spacing w:after="0" w:line="276" w:lineRule="atLeast"/>
        <w:jc w:val="both"/>
        <w:rPr>
          <w:rFonts w:ascii="Arial" w:eastAsia="Times New Roman" w:hAnsi="Arial" w:cs="Arial"/>
          <w:b/>
          <w:bCs/>
          <w:color w:val="000000"/>
          <w:kern w:val="1"/>
          <w:sz w:val="28"/>
          <w:szCs w:val="28"/>
          <w:lang w:eastAsia="zh-CN"/>
          <w14:ligatures w14:val="none"/>
        </w:rPr>
      </w:pPr>
    </w:p>
    <w:p w14:paraId="77E75485" w14:textId="77777777" w:rsidR="0063046D" w:rsidRDefault="0063046D" w:rsidP="0063046D">
      <w:pPr>
        <w:suppressAutoHyphens/>
        <w:autoSpaceDE w:val="0"/>
        <w:spacing w:after="0" w:line="276" w:lineRule="atLeast"/>
        <w:jc w:val="both"/>
        <w:rPr>
          <w:rFonts w:ascii="Arial" w:eastAsia="Times New Roman" w:hAnsi="Arial" w:cs="Arial"/>
          <w:b/>
          <w:bCs/>
          <w:color w:val="000000"/>
          <w:kern w:val="1"/>
          <w:sz w:val="28"/>
          <w:szCs w:val="28"/>
          <w:lang w:eastAsia="zh-CN"/>
          <w14:ligatures w14:val="none"/>
        </w:rPr>
      </w:pPr>
    </w:p>
    <w:p w14:paraId="71415EF5" w14:textId="77777777" w:rsidR="0063046D" w:rsidRPr="0063046D" w:rsidRDefault="0063046D" w:rsidP="0063046D">
      <w:pPr>
        <w:suppressAutoHyphens/>
        <w:autoSpaceDE w:val="0"/>
        <w:spacing w:after="0" w:line="276" w:lineRule="atLeast"/>
        <w:jc w:val="both"/>
        <w:rPr>
          <w:rFonts w:ascii="Arial" w:eastAsia="Times New Roman" w:hAnsi="Arial" w:cs="Times New Roman"/>
          <w:kern w:val="1"/>
          <w:sz w:val="24"/>
          <w:szCs w:val="24"/>
          <w:lang w:eastAsia="zh-CN"/>
          <w14:ligatures w14:val="none"/>
        </w:rPr>
      </w:pPr>
    </w:p>
    <w:p w14:paraId="5B218D52" w14:textId="77777777" w:rsidR="0063046D" w:rsidRPr="0063046D" w:rsidRDefault="0063046D" w:rsidP="0063046D">
      <w:pPr>
        <w:suppressAutoHyphens/>
        <w:autoSpaceDE w:val="0"/>
        <w:spacing w:after="0" w:line="240" w:lineRule="auto"/>
        <w:rPr>
          <w:rFonts w:ascii="Arial" w:eastAsia="Times New Roman" w:hAnsi="Arial" w:cs="Arial"/>
          <w:b/>
          <w:bCs/>
          <w:color w:val="000000"/>
          <w:kern w:val="1"/>
          <w:sz w:val="28"/>
          <w:szCs w:val="28"/>
          <w:lang w:eastAsia="zh-CN"/>
          <w14:ligatures w14:val="none"/>
        </w:rPr>
      </w:pPr>
    </w:p>
    <w:p w14:paraId="70A49F82" w14:textId="538465ED" w:rsidR="0063046D" w:rsidRPr="0063046D" w:rsidRDefault="0063046D" w:rsidP="00717EC1">
      <w:pPr>
        <w:suppressAutoHyphens/>
        <w:autoSpaceDE w:val="0"/>
        <w:spacing w:after="0" w:line="276" w:lineRule="auto"/>
        <w:jc w:val="both"/>
        <w:rPr>
          <w:rFonts w:ascii="Arial" w:eastAsia="Times New Roman" w:hAnsi="Arial" w:cs="Arial"/>
          <w:color w:val="000000"/>
          <w:kern w:val="1"/>
          <w:sz w:val="24"/>
          <w:szCs w:val="24"/>
          <w:lang w:eastAsia="zh-CN"/>
          <w14:ligatures w14:val="none"/>
        </w:rPr>
      </w:pPr>
      <w:r w:rsidRPr="0063046D">
        <w:rPr>
          <w:rFonts w:ascii="Arial" w:eastAsia="Times New Roman" w:hAnsi="Arial" w:cs="Arial"/>
          <w:color w:val="000000"/>
          <w:kern w:val="1"/>
          <w:lang w:eastAsia="zh-CN"/>
          <w14:ligatures w14:val="none"/>
        </w:rPr>
        <w:t>Il/la sottoscritto/a _______________________________________________________, nato a ______________________, il _____________ e residente a ___________________, in via ___________________ n ____, CF _____________________chiede di essere ammesso a partecipare alla selezione, per titoli , colloquio tecnico – attitudinale e prova pratica , per l’inserimento nella graduatoria relativa</w:t>
      </w:r>
      <w:r w:rsidR="00717EC1" w:rsidRPr="00717EC1">
        <w:t xml:space="preserve"> </w:t>
      </w:r>
      <w:r w:rsidR="00717EC1">
        <w:rPr>
          <w:rFonts w:ascii="Arial" w:eastAsia="Times New Roman" w:hAnsi="Arial" w:cs="Arial"/>
          <w:color w:val="000000"/>
          <w:kern w:val="1"/>
          <w:lang w:eastAsia="zh-CN"/>
          <w14:ligatures w14:val="none"/>
        </w:rPr>
        <w:t xml:space="preserve">alla selezione per </w:t>
      </w:r>
      <w:r w:rsidR="00717EC1" w:rsidRPr="00717EC1">
        <w:rPr>
          <w:rFonts w:ascii="Arial" w:eastAsia="Times New Roman" w:hAnsi="Arial" w:cs="Arial"/>
          <w:color w:val="000000"/>
          <w:kern w:val="1"/>
          <w:lang w:eastAsia="zh-CN"/>
          <w14:ligatures w14:val="none"/>
        </w:rPr>
        <w:t xml:space="preserve">N. </w:t>
      </w:r>
      <w:r w:rsidR="003222D3">
        <w:rPr>
          <w:rFonts w:ascii="Arial" w:eastAsia="Times New Roman" w:hAnsi="Arial" w:cs="Arial"/>
          <w:color w:val="000000"/>
          <w:kern w:val="1"/>
          <w:lang w:eastAsia="zh-CN"/>
          <w14:ligatures w14:val="none"/>
        </w:rPr>
        <w:t>2</w:t>
      </w:r>
      <w:r w:rsidR="00717EC1" w:rsidRPr="00717EC1">
        <w:rPr>
          <w:rFonts w:ascii="Arial" w:eastAsia="Times New Roman" w:hAnsi="Arial" w:cs="Arial"/>
          <w:color w:val="000000"/>
          <w:kern w:val="1"/>
          <w:lang w:eastAsia="zh-CN"/>
          <w14:ligatures w14:val="none"/>
        </w:rPr>
        <w:t xml:space="preserve"> cap</w:t>
      </w:r>
      <w:r w:rsidR="003222D3">
        <w:rPr>
          <w:rFonts w:ascii="Arial" w:eastAsia="Times New Roman" w:hAnsi="Arial" w:cs="Arial"/>
          <w:color w:val="000000"/>
          <w:kern w:val="1"/>
          <w:lang w:eastAsia="zh-CN"/>
          <w14:ligatures w14:val="none"/>
        </w:rPr>
        <w:t>i</w:t>
      </w:r>
      <w:r w:rsidR="00717EC1" w:rsidRPr="00717EC1">
        <w:rPr>
          <w:rFonts w:ascii="Arial" w:eastAsia="Times New Roman" w:hAnsi="Arial" w:cs="Arial"/>
          <w:color w:val="000000"/>
          <w:kern w:val="1"/>
          <w:lang w:eastAsia="zh-CN"/>
          <w14:ligatures w14:val="none"/>
        </w:rPr>
        <w:t xml:space="preserve"> d’arte addett</w:t>
      </w:r>
      <w:r w:rsidR="003222D3">
        <w:rPr>
          <w:rFonts w:ascii="Arial" w:eastAsia="Times New Roman" w:hAnsi="Arial" w:cs="Arial"/>
          <w:color w:val="000000"/>
          <w:kern w:val="1"/>
          <w:lang w:eastAsia="zh-CN"/>
          <w14:ligatures w14:val="none"/>
        </w:rPr>
        <w:t>i</w:t>
      </w:r>
      <w:r w:rsidR="00717EC1" w:rsidRPr="00717EC1">
        <w:rPr>
          <w:rFonts w:ascii="Arial" w:eastAsia="Times New Roman" w:hAnsi="Arial" w:cs="Arial"/>
          <w:color w:val="000000"/>
          <w:kern w:val="1"/>
          <w:lang w:eastAsia="zh-CN"/>
          <w14:ligatures w14:val="none"/>
        </w:rPr>
        <w:t xml:space="preserve"> alla direzione tecnica/gestione delle lavorazioni orto-frutticole e di silvicoltura in economia</w:t>
      </w:r>
      <w:r w:rsidRPr="0063046D">
        <w:rPr>
          <w:rFonts w:ascii="Arial" w:eastAsia="Times New Roman" w:hAnsi="Arial" w:cs="Arial"/>
          <w:color w:val="000000"/>
          <w:kern w:val="1"/>
          <w:lang w:eastAsia="zh-CN"/>
          <w14:ligatures w14:val="none"/>
        </w:rPr>
        <w:t xml:space="preserve">, cui attingere, per il conferimento dei relativi incarichi da svolgersi presso la predetta struttura penitenziaria, come da avviso di selezione del Direttore della Casa di </w:t>
      </w:r>
      <w:r w:rsidR="003222D3">
        <w:rPr>
          <w:rFonts w:ascii="Arial" w:eastAsia="Times New Roman" w:hAnsi="Arial" w:cs="Arial"/>
          <w:color w:val="000000"/>
          <w:kern w:val="1"/>
          <w:lang w:eastAsia="zh-CN"/>
          <w14:ligatures w14:val="none"/>
        </w:rPr>
        <w:t>R</w:t>
      </w:r>
      <w:r w:rsidRPr="0063046D">
        <w:rPr>
          <w:rFonts w:ascii="Arial" w:eastAsia="Times New Roman" w:hAnsi="Arial" w:cs="Arial"/>
          <w:color w:val="000000"/>
          <w:kern w:val="1"/>
          <w:lang w:eastAsia="zh-CN"/>
          <w14:ligatures w14:val="none"/>
        </w:rPr>
        <w:t>eclusione di Isili  dell’Amministrazione Penitenziaria della Sardegna pubblicato sul sito del Ministero della Giustizia.</w:t>
      </w:r>
    </w:p>
    <w:p w14:paraId="2BFECEE0" w14:textId="77777777" w:rsidR="0063046D" w:rsidRDefault="0063046D" w:rsidP="00717EC1">
      <w:pPr>
        <w:suppressAutoHyphens/>
        <w:autoSpaceDE w:val="0"/>
        <w:spacing w:after="0" w:line="276" w:lineRule="auto"/>
        <w:jc w:val="both"/>
        <w:rPr>
          <w:rFonts w:ascii="Arial" w:eastAsia="Times New Roman" w:hAnsi="Arial" w:cs="Arial"/>
          <w:color w:val="000000"/>
          <w:kern w:val="1"/>
          <w:lang w:eastAsia="zh-CN"/>
          <w14:ligatures w14:val="none"/>
        </w:rPr>
      </w:pPr>
    </w:p>
    <w:p w14:paraId="7688239A" w14:textId="73E4CFA4" w:rsidR="0063046D" w:rsidRPr="0063046D" w:rsidRDefault="0063046D" w:rsidP="00717EC1">
      <w:pPr>
        <w:suppressAutoHyphens/>
        <w:autoSpaceDE w:val="0"/>
        <w:spacing w:after="0" w:line="276" w:lineRule="auto"/>
        <w:jc w:val="both"/>
        <w:rPr>
          <w:rFonts w:ascii="Arial" w:eastAsia="Times New Roman" w:hAnsi="Arial" w:cs="Times New Roman"/>
          <w:kern w:val="1"/>
          <w:sz w:val="24"/>
          <w:szCs w:val="24"/>
          <w:lang w:eastAsia="zh-CN"/>
          <w14:ligatures w14:val="none"/>
        </w:rPr>
      </w:pPr>
      <w:r w:rsidRPr="0063046D">
        <w:rPr>
          <w:rFonts w:ascii="Arial" w:eastAsia="Times New Roman" w:hAnsi="Arial" w:cs="Arial"/>
          <w:color w:val="000000"/>
          <w:kern w:val="1"/>
          <w:lang w:eastAsia="zh-CN"/>
          <w14:ligatures w14:val="none"/>
        </w:rPr>
        <w:t>A tal fine lo/la scrivente, sotto la propria personale responsabilità, ai sensi dell’art. 46 del D.P.R. n. 445 del 28.12.2000, consapevole delle sanzioni penali previste dall’art. 76 dello stesso decreto per le ipotesi di falsità in atti e dichiarazioni mendaci, uso o esibizione di atti falsi contenenti dati non più rispondenti a verità, dichiara:</w:t>
      </w:r>
    </w:p>
    <w:p w14:paraId="5FCAC201" w14:textId="77777777" w:rsidR="0063046D" w:rsidRPr="0063046D" w:rsidRDefault="0063046D" w:rsidP="0063046D">
      <w:pPr>
        <w:suppressAutoHyphens/>
        <w:autoSpaceDE w:val="0"/>
        <w:spacing w:after="0" w:line="240" w:lineRule="auto"/>
        <w:rPr>
          <w:rFonts w:ascii="Arial" w:eastAsia="Times New Roman" w:hAnsi="Arial" w:cs="Arial"/>
          <w:color w:val="000000"/>
          <w:kern w:val="1"/>
          <w:lang w:eastAsia="zh-CN"/>
          <w14:ligatures w14:val="none"/>
        </w:rPr>
      </w:pPr>
    </w:p>
    <w:p w14:paraId="00819255" w14:textId="77777777" w:rsidR="0063046D" w:rsidRPr="0063046D" w:rsidRDefault="0063046D" w:rsidP="0063046D">
      <w:pPr>
        <w:suppressAutoHyphens/>
        <w:autoSpaceDE w:val="0"/>
        <w:spacing w:after="135" w:line="276" w:lineRule="atLeast"/>
        <w:ind w:right="125"/>
        <w:rPr>
          <w:rFonts w:ascii="Arial" w:eastAsia="Times New Roman" w:hAnsi="Arial" w:cs="Times New Roman"/>
          <w:kern w:val="1"/>
          <w:sz w:val="24"/>
          <w:szCs w:val="24"/>
          <w:lang w:eastAsia="zh-CN"/>
          <w14:ligatures w14:val="none"/>
        </w:rPr>
      </w:pPr>
      <w:r w:rsidRPr="0063046D">
        <w:rPr>
          <w:rFonts w:ascii="Arial" w:eastAsia="Times New Roman" w:hAnsi="Arial" w:cs="Arial"/>
          <w:color w:val="000000"/>
          <w:kern w:val="1"/>
          <w:lang w:eastAsia="zh-CN"/>
          <w14:ligatures w14:val="none"/>
        </w:rPr>
        <w:t>Nome _________________________________________________________________</w:t>
      </w:r>
    </w:p>
    <w:p w14:paraId="05D784EC" w14:textId="77777777" w:rsidR="0063046D" w:rsidRPr="0063046D" w:rsidRDefault="0063046D" w:rsidP="0063046D">
      <w:pPr>
        <w:suppressAutoHyphens/>
        <w:autoSpaceDE w:val="0"/>
        <w:spacing w:after="135" w:line="276" w:lineRule="atLeast"/>
        <w:rPr>
          <w:rFonts w:ascii="Arial" w:eastAsia="Times New Roman" w:hAnsi="Arial" w:cs="Times New Roman"/>
          <w:kern w:val="1"/>
          <w:sz w:val="24"/>
          <w:szCs w:val="24"/>
          <w:lang w:eastAsia="zh-CN"/>
          <w14:ligatures w14:val="none"/>
        </w:rPr>
      </w:pPr>
      <w:r w:rsidRPr="0063046D">
        <w:rPr>
          <w:rFonts w:ascii="Arial" w:eastAsia="Times New Roman" w:hAnsi="Arial" w:cs="Arial"/>
          <w:color w:val="000000"/>
          <w:kern w:val="1"/>
          <w:lang w:eastAsia="zh-CN"/>
          <w14:ligatures w14:val="none"/>
        </w:rPr>
        <w:t>Cognome ______________________________________________________________</w:t>
      </w:r>
    </w:p>
    <w:p w14:paraId="3813147F" w14:textId="77777777" w:rsidR="0063046D" w:rsidRPr="0063046D" w:rsidRDefault="0063046D" w:rsidP="0063046D">
      <w:pPr>
        <w:suppressAutoHyphens/>
        <w:autoSpaceDE w:val="0"/>
        <w:spacing w:after="135" w:line="276" w:lineRule="atLeast"/>
        <w:rPr>
          <w:rFonts w:ascii="Arial" w:eastAsia="Times New Roman" w:hAnsi="Arial" w:cs="Times New Roman"/>
          <w:kern w:val="1"/>
          <w:sz w:val="24"/>
          <w:szCs w:val="24"/>
          <w:lang w:eastAsia="zh-CN"/>
          <w14:ligatures w14:val="none"/>
        </w:rPr>
      </w:pPr>
      <w:r w:rsidRPr="0063046D">
        <w:rPr>
          <w:rFonts w:ascii="Arial" w:eastAsia="Times New Roman" w:hAnsi="Arial" w:cs="Arial"/>
          <w:color w:val="000000"/>
          <w:kern w:val="1"/>
          <w:lang w:eastAsia="zh-CN"/>
          <w14:ligatures w14:val="none"/>
        </w:rPr>
        <w:t>Data di nascita __________________________________________________________</w:t>
      </w:r>
    </w:p>
    <w:p w14:paraId="4F062B67" w14:textId="77777777" w:rsidR="0063046D" w:rsidRPr="0063046D" w:rsidRDefault="0063046D" w:rsidP="0063046D">
      <w:pPr>
        <w:suppressAutoHyphens/>
        <w:autoSpaceDE w:val="0"/>
        <w:spacing w:after="135" w:line="276" w:lineRule="atLeast"/>
        <w:rPr>
          <w:rFonts w:ascii="Arial" w:eastAsia="Times New Roman" w:hAnsi="Arial" w:cs="Times New Roman"/>
          <w:kern w:val="1"/>
          <w:sz w:val="24"/>
          <w:szCs w:val="24"/>
          <w:lang w:eastAsia="zh-CN"/>
          <w14:ligatures w14:val="none"/>
        </w:rPr>
      </w:pPr>
      <w:r w:rsidRPr="0063046D">
        <w:rPr>
          <w:rFonts w:ascii="Arial" w:eastAsia="Times New Roman" w:hAnsi="Arial" w:cs="Arial"/>
          <w:color w:val="000000"/>
          <w:kern w:val="1"/>
          <w:lang w:eastAsia="zh-CN"/>
          <w14:ligatures w14:val="none"/>
        </w:rPr>
        <w:t>Comune di nascita _______________________________________________________</w:t>
      </w:r>
    </w:p>
    <w:p w14:paraId="3ABBF226" w14:textId="77777777" w:rsidR="0063046D" w:rsidRPr="0063046D" w:rsidRDefault="0063046D" w:rsidP="0063046D">
      <w:pPr>
        <w:suppressAutoHyphens/>
        <w:autoSpaceDE w:val="0"/>
        <w:spacing w:after="135" w:line="276" w:lineRule="atLeast"/>
        <w:rPr>
          <w:rFonts w:ascii="Arial" w:eastAsia="Times New Roman" w:hAnsi="Arial" w:cs="Times New Roman"/>
          <w:kern w:val="1"/>
          <w:sz w:val="24"/>
          <w:szCs w:val="24"/>
          <w:lang w:eastAsia="zh-CN"/>
          <w14:ligatures w14:val="none"/>
        </w:rPr>
      </w:pPr>
      <w:r w:rsidRPr="0063046D">
        <w:rPr>
          <w:rFonts w:ascii="Arial" w:eastAsia="Times New Roman" w:hAnsi="Arial" w:cs="Arial"/>
          <w:color w:val="000000"/>
          <w:kern w:val="1"/>
          <w:lang w:eastAsia="zh-CN"/>
          <w14:ligatures w14:val="none"/>
        </w:rPr>
        <w:t>Stato di nascita, se diverso da quello italiano, __________________________________</w:t>
      </w:r>
    </w:p>
    <w:p w14:paraId="57456C94" w14:textId="77777777" w:rsidR="0063046D" w:rsidRPr="0063046D" w:rsidRDefault="0063046D" w:rsidP="0063046D">
      <w:pPr>
        <w:suppressAutoHyphens/>
        <w:autoSpaceDE w:val="0"/>
        <w:spacing w:after="135" w:line="276" w:lineRule="atLeast"/>
        <w:rPr>
          <w:rFonts w:ascii="Arial" w:eastAsia="Times New Roman" w:hAnsi="Arial" w:cs="Times New Roman"/>
          <w:kern w:val="1"/>
          <w:sz w:val="24"/>
          <w:szCs w:val="24"/>
          <w:lang w:eastAsia="zh-CN"/>
          <w14:ligatures w14:val="none"/>
        </w:rPr>
      </w:pPr>
      <w:r w:rsidRPr="0063046D">
        <w:rPr>
          <w:rFonts w:ascii="Arial" w:eastAsia="Times New Roman" w:hAnsi="Arial" w:cs="Arial"/>
          <w:color w:val="000000"/>
          <w:kern w:val="1"/>
          <w:lang w:eastAsia="zh-CN"/>
          <w14:ligatures w14:val="none"/>
        </w:rPr>
        <w:t>Codice fiscale ___________________________________________________________</w:t>
      </w:r>
    </w:p>
    <w:p w14:paraId="1D633C44" w14:textId="77777777" w:rsidR="0063046D" w:rsidRPr="0063046D" w:rsidRDefault="0063046D" w:rsidP="0063046D">
      <w:pPr>
        <w:suppressAutoHyphens/>
        <w:autoSpaceDE w:val="0"/>
        <w:spacing w:after="135" w:line="276" w:lineRule="atLeast"/>
        <w:rPr>
          <w:rFonts w:ascii="Arial" w:eastAsia="Times New Roman" w:hAnsi="Arial" w:cs="Times New Roman"/>
          <w:kern w:val="1"/>
          <w:sz w:val="24"/>
          <w:szCs w:val="24"/>
          <w:lang w:eastAsia="zh-CN"/>
          <w14:ligatures w14:val="none"/>
        </w:rPr>
      </w:pPr>
      <w:r w:rsidRPr="0063046D">
        <w:rPr>
          <w:rFonts w:ascii="Arial" w:eastAsia="Times New Roman" w:hAnsi="Arial" w:cs="Arial"/>
          <w:color w:val="000000"/>
          <w:kern w:val="1"/>
          <w:lang w:eastAsia="zh-CN"/>
          <w14:ligatures w14:val="none"/>
        </w:rPr>
        <w:t>Comune di residenza ______________________________ Prov. __________________</w:t>
      </w:r>
    </w:p>
    <w:p w14:paraId="030BAFA9" w14:textId="77777777" w:rsidR="0063046D" w:rsidRPr="0063046D" w:rsidRDefault="0063046D" w:rsidP="0063046D">
      <w:pPr>
        <w:suppressAutoHyphens/>
        <w:autoSpaceDE w:val="0"/>
        <w:spacing w:after="135" w:line="276" w:lineRule="atLeast"/>
        <w:rPr>
          <w:rFonts w:ascii="Arial" w:eastAsia="Times New Roman" w:hAnsi="Arial" w:cs="Times New Roman"/>
          <w:kern w:val="1"/>
          <w:sz w:val="24"/>
          <w:szCs w:val="24"/>
          <w:lang w:eastAsia="zh-CN"/>
          <w14:ligatures w14:val="none"/>
        </w:rPr>
      </w:pPr>
      <w:r w:rsidRPr="0063046D">
        <w:rPr>
          <w:rFonts w:ascii="Arial" w:eastAsia="Times New Roman" w:hAnsi="Arial" w:cs="Arial"/>
          <w:color w:val="000000"/>
          <w:kern w:val="1"/>
          <w:lang w:eastAsia="zh-CN"/>
          <w14:ligatures w14:val="none"/>
        </w:rPr>
        <w:t>Indirizzo di residenza ______________________________________________________</w:t>
      </w:r>
    </w:p>
    <w:p w14:paraId="725E8749" w14:textId="77777777" w:rsidR="0063046D" w:rsidRPr="0063046D" w:rsidRDefault="0063046D" w:rsidP="0063046D">
      <w:pPr>
        <w:suppressAutoHyphens/>
        <w:autoSpaceDE w:val="0"/>
        <w:spacing w:after="135" w:line="276" w:lineRule="atLeast"/>
        <w:rPr>
          <w:rFonts w:ascii="Arial" w:eastAsia="Times New Roman" w:hAnsi="Arial" w:cs="Times New Roman"/>
          <w:kern w:val="1"/>
          <w:sz w:val="24"/>
          <w:szCs w:val="24"/>
          <w:lang w:eastAsia="zh-CN"/>
          <w14:ligatures w14:val="none"/>
        </w:rPr>
      </w:pPr>
      <w:r w:rsidRPr="0063046D">
        <w:rPr>
          <w:rFonts w:ascii="Arial" w:eastAsia="Times New Roman" w:hAnsi="Arial" w:cs="Arial"/>
          <w:color w:val="000000"/>
          <w:kern w:val="1"/>
          <w:lang w:eastAsia="zh-CN"/>
          <w14:ligatures w14:val="none"/>
        </w:rPr>
        <w:t xml:space="preserve">Indirizzo di posta elettronica certificata (PEC) cui l’Amministrazione farà pervenire le comunicazioni inerenti la presente selezione ________________________________________ </w:t>
      </w:r>
    </w:p>
    <w:p w14:paraId="2F78F1C3" w14:textId="77777777" w:rsidR="0063046D" w:rsidRPr="0063046D" w:rsidRDefault="0063046D" w:rsidP="0063046D">
      <w:pPr>
        <w:suppressAutoHyphens/>
        <w:autoSpaceDE w:val="0"/>
        <w:spacing w:after="707" w:line="276" w:lineRule="atLeast"/>
        <w:rPr>
          <w:rFonts w:ascii="Arial" w:eastAsia="Times New Roman" w:hAnsi="Arial" w:cs="Times New Roman"/>
          <w:kern w:val="1"/>
          <w:sz w:val="24"/>
          <w:szCs w:val="24"/>
          <w:lang w:eastAsia="zh-CN"/>
          <w14:ligatures w14:val="none"/>
        </w:rPr>
      </w:pPr>
      <w:r w:rsidRPr="0063046D">
        <w:rPr>
          <w:rFonts w:ascii="Arial" w:eastAsia="Times New Roman" w:hAnsi="Arial" w:cs="Arial"/>
          <w:color w:val="000000"/>
          <w:kern w:val="1"/>
          <w:lang w:eastAsia="zh-CN"/>
          <w14:ligatures w14:val="none"/>
        </w:rPr>
        <w:t>Recapito telefonico _____________________________________________________________</w:t>
      </w:r>
    </w:p>
    <w:p w14:paraId="4DDF8228" w14:textId="77777777" w:rsidR="0063046D" w:rsidRPr="0063046D" w:rsidRDefault="0063046D" w:rsidP="0063046D">
      <w:pPr>
        <w:suppressAutoHyphens/>
        <w:autoSpaceDE w:val="0"/>
        <w:spacing w:after="0" w:line="240" w:lineRule="auto"/>
        <w:jc w:val="both"/>
        <w:rPr>
          <w:rFonts w:ascii="Arial" w:eastAsia="Times New Roman" w:hAnsi="Arial" w:cs="Arial"/>
          <w:color w:val="000000"/>
          <w:kern w:val="1"/>
          <w:lang w:eastAsia="zh-CN"/>
          <w14:ligatures w14:val="none"/>
        </w:rPr>
      </w:pPr>
    </w:p>
    <w:p w14:paraId="12911AD7" w14:textId="77777777" w:rsidR="0063046D" w:rsidRPr="0063046D" w:rsidRDefault="0063046D" w:rsidP="0063046D">
      <w:pPr>
        <w:suppressAutoHyphens/>
        <w:autoSpaceDE w:val="0"/>
        <w:spacing w:after="0" w:line="240" w:lineRule="auto"/>
        <w:jc w:val="both"/>
        <w:rPr>
          <w:rFonts w:ascii="Arial" w:eastAsia="Times New Roman" w:hAnsi="Arial" w:cs="Arial"/>
          <w:color w:val="000000"/>
          <w:kern w:val="1"/>
          <w:sz w:val="24"/>
          <w:szCs w:val="24"/>
          <w:lang w:eastAsia="zh-CN"/>
          <w14:ligatures w14:val="none"/>
        </w:rPr>
      </w:pPr>
      <w:r w:rsidRPr="0063046D">
        <w:rPr>
          <w:rFonts w:ascii="Arial" w:eastAsia="Times New Roman" w:hAnsi="Arial" w:cs="Arial"/>
          <w:color w:val="000000"/>
          <w:kern w:val="1"/>
          <w:lang w:eastAsia="zh-CN"/>
          <w14:ligatures w14:val="none"/>
        </w:rPr>
        <w:t xml:space="preserve">Il sottoscritto dichiara inoltre </w:t>
      </w:r>
      <w:r w:rsidRPr="0063046D">
        <w:rPr>
          <w:rFonts w:ascii="Arial" w:eastAsia="Times New Roman" w:hAnsi="Arial" w:cs="Arial"/>
          <w:b/>
          <w:bCs/>
          <w:color w:val="000000"/>
          <w:kern w:val="1"/>
          <w:lang w:eastAsia="zh-CN"/>
          <w14:ligatures w14:val="none"/>
        </w:rPr>
        <w:t>(barrare, a pena di esclusione, le caselle che interessano e completarle):</w:t>
      </w:r>
    </w:p>
    <w:p w14:paraId="63BF6991" w14:textId="77777777" w:rsidR="0063046D" w:rsidRPr="0063046D" w:rsidRDefault="0063046D" w:rsidP="0063046D">
      <w:pPr>
        <w:suppressAutoHyphens/>
        <w:autoSpaceDE w:val="0"/>
        <w:spacing w:after="0" w:line="240" w:lineRule="auto"/>
        <w:rPr>
          <w:rFonts w:ascii="Arial" w:eastAsia="Times New Roman" w:hAnsi="Arial" w:cs="Arial"/>
          <w:color w:val="000000"/>
          <w:kern w:val="1"/>
          <w:lang w:eastAsia="zh-CN"/>
          <w14:ligatures w14:val="none"/>
        </w:rPr>
      </w:pPr>
    </w:p>
    <w:p w14:paraId="4141DA1C" w14:textId="77777777" w:rsidR="0063046D" w:rsidRPr="0063046D" w:rsidRDefault="0063046D" w:rsidP="0063046D">
      <w:pPr>
        <w:numPr>
          <w:ilvl w:val="0"/>
          <w:numId w:val="2"/>
        </w:numPr>
        <w:suppressAutoHyphens/>
        <w:autoSpaceDE w:val="0"/>
        <w:spacing w:after="0" w:line="240" w:lineRule="auto"/>
        <w:jc w:val="both"/>
        <w:rPr>
          <w:rFonts w:ascii="Arial" w:eastAsia="Times New Roman" w:hAnsi="Arial" w:cs="Arial"/>
          <w:color w:val="000000"/>
          <w:kern w:val="1"/>
          <w:sz w:val="24"/>
          <w:szCs w:val="24"/>
          <w:lang w:eastAsia="zh-CN"/>
          <w14:ligatures w14:val="none"/>
        </w:rPr>
      </w:pPr>
      <w:r w:rsidRPr="0063046D">
        <w:rPr>
          <w:rFonts w:ascii="Arial" w:eastAsia="Times New Roman" w:hAnsi="Arial" w:cs="Arial"/>
          <w:color w:val="000000"/>
          <w:kern w:val="1"/>
          <w:lang w:eastAsia="zh-CN"/>
          <w14:ligatures w14:val="none"/>
        </w:rPr>
        <w:t>di essere cittadino/a italiano/a o di altro stato membro dell’Unione Europea;</w:t>
      </w:r>
    </w:p>
    <w:p w14:paraId="1659365F" w14:textId="77777777" w:rsidR="0063046D" w:rsidRPr="0063046D" w:rsidRDefault="0063046D" w:rsidP="0063046D">
      <w:pPr>
        <w:numPr>
          <w:ilvl w:val="0"/>
          <w:numId w:val="2"/>
        </w:numPr>
        <w:suppressAutoHyphens/>
        <w:autoSpaceDE w:val="0"/>
        <w:spacing w:after="0" w:line="240" w:lineRule="auto"/>
        <w:jc w:val="both"/>
        <w:rPr>
          <w:rFonts w:ascii="Arial" w:eastAsia="Times New Roman" w:hAnsi="Arial" w:cs="Arial"/>
          <w:color w:val="000000"/>
          <w:kern w:val="1"/>
          <w:sz w:val="24"/>
          <w:szCs w:val="24"/>
          <w:lang w:eastAsia="zh-CN"/>
          <w14:ligatures w14:val="none"/>
        </w:rPr>
      </w:pPr>
      <w:r w:rsidRPr="0063046D">
        <w:rPr>
          <w:rFonts w:ascii="Arial" w:eastAsia="Times New Roman" w:hAnsi="Arial" w:cs="Arial"/>
          <w:color w:val="000000"/>
          <w:kern w:val="1"/>
          <w:lang w:eastAsia="zh-CN"/>
          <w14:ligatures w14:val="none"/>
        </w:rPr>
        <w:t>di avere l’esercizio dei diritti civili e politici;</w:t>
      </w:r>
    </w:p>
    <w:p w14:paraId="778797F3" w14:textId="77777777" w:rsidR="0063046D" w:rsidRPr="0063046D" w:rsidRDefault="0063046D" w:rsidP="0063046D">
      <w:pPr>
        <w:numPr>
          <w:ilvl w:val="0"/>
          <w:numId w:val="2"/>
        </w:numPr>
        <w:suppressAutoHyphens/>
        <w:autoSpaceDE w:val="0"/>
        <w:spacing w:after="0" w:line="240" w:lineRule="auto"/>
        <w:jc w:val="both"/>
        <w:rPr>
          <w:rFonts w:ascii="Arial" w:eastAsia="Times New Roman" w:hAnsi="Arial" w:cs="Arial"/>
          <w:color w:val="000000"/>
          <w:kern w:val="1"/>
          <w:sz w:val="24"/>
          <w:szCs w:val="24"/>
          <w:lang w:eastAsia="zh-CN"/>
          <w14:ligatures w14:val="none"/>
        </w:rPr>
      </w:pPr>
      <w:r w:rsidRPr="0063046D">
        <w:rPr>
          <w:rFonts w:ascii="Arial" w:eastAsia="Times New Roman" w:hAnsi="Arial" w:cs="Arial"/>
          <w:color w:val="000000"/>
          <w:kern w:val="1"/>
          <w:lang w:eastAsia="zh-CN"/>
          <w14:ligatures w14:val="none"/>
        </w:rPr>
        <w:t>di essere in possesso del diploma di licenza media inferiore;</w:t>
      </w:r>
    </w:p>
    <w:p w14:paraId="27DD4362" w14:textId="61013F09" w:rsidR="0063046D" w:rsidRPr="0063046D" w:rsidRDefault="0063046D" w:rsidP="0063046D">
      <w:pPr>
        <w:numPr>
          <w:ilvl w:val="0"/>
          <w:numId w:val="2"/>
        </w:numPr>
        <w:suppressAutoHyphens/>
        <w:autoSpaceDE w:val="0"/>
        <w:spacing w:after="0" w:line="240" w:lineRule="auto"/>
        <w:jc w:val="both"/>
        <w:rPr>
          <w:rFonts w:ascii="Arial" w:eastAsia="Times New Roman" w:hAnsi="Arial" w:cs="Arial"/>
          <w:color w:val="000000"/>
          <w:kern w:val="1"/>
          <w:sz w:val="24"/>
          <w:szCs w:val="24"/>
          <w:lang w:eastAsia="zh-CN"/>
          <w14:ligatures w14:val="none"/>
        </w:rPr>
      </w:pPr>
      <w:r w:rsidRPr="0063046D">
        <w:rPr>
          <w:rFonts w:ascii="Arial" w:eastAsia="Times New Roman" w:hAnsi="Arial" w:cs="Arial"/>
          <w:color w:val="000000"/>
          <w:kern w:val="1"/>
          <w:lang w:eastAsia="zh-CN"/>
          <w14:ligatures w14:val="none"/>
        </w:rPr>
        <w:t>di aver maturato un’</w:t>
      </w:r>
      <w:r w:rsidRPr="00690FE4">
        <w:rPr>
          <w:rFonts w:ascii="Arial" w:eastAsia="Times New Roman" w:hAnsi="Arial" w:cs="Arial"/>
          <w:b/>
          <w:bCs/>
          <w:color w:val="000000"/>
          <w:kern w:val="1"/>
          <w:lang w:eastAsia="zh-CN"/>
          <w14:ligatures w14:val="none"/>
        </w:rPr>
        <w:t xml:space="preserve">esperienza </w:t>
      </w:r>
      <w:r w:rsidRPr="0063046D">
        <w:rPr>
          <w:rFonts w:ascii="Arial" w:eastAsia="Times New Roman" w:hAnsi="Arial" w:cs="Arial"/>
          <w:color w:val="000000"/>
          <w:kern w:val="1"/>
          <w:lang w:eastAsia="zh-CN"/>
          <w14:ligatures w14:val="none"/>
        </w:rPr>
        <w:t xml:space="preserve">di almeno </w:t>
      </w:r>
      <w:r w:rsidR="00717EC1" w:rsidRPr="00717EC1">
        <w:rPr>
          <w:rFonts w:ascii="Arial" w:eastAsia="Times New Roman" w:hAnsi="Arial" w:cs="Arial"/>
          <w:b/>
          <w:bCs/>
          <w:color w:val="000000"/>
          <w:kern w:val="1"/>
          <w:lang w:eastAsia="zh-CN"/>
          <w14:ligatures w14:val="none"/>
        </w:rPr>
        <w:t>due</w:t>
      </w:r>
      <w:r w:rsidRPr="00717EC1">
        <w:rPr>
          <w:rFonts w:ascii="Arial" w:eastAsia="Times New Roman" w:hAnsi="Arial" w:cs="Arial"/>
          <w:b/>
          <w:bCs/>
          <w:color w:val="000000"/>
          <w:kern w:val="1"/>
          <w:lang w:eastAsia="zh-CN"/>
          <w14:ligatures w14:val="none"/>
        </w:rPr>
        <w:t xml:space="preserve"> anni</w:t>
      </w:r>
      <w:r w:rsidRPr="0063046D">
        <w:rPr>
          <w:rFonts w:ascii="Arial" w:eastAsia="Times New Roman" w:hAnsi="Arial" w:cs="Arial"/>
          <w:color w:val="000000"/>
          <w:kern w:val="1"/>
          <w:lang w:eastAsia="zh-CN"/>
          <w14:ligatures w14:val="none"/>
        </w:rPr>
        <w:t xml:space="preserve">, anche se non continuativi, da attestare con apposita documentazione, nello specifico settore lavorativo oggetto della presente selezione e per il quale il dichiarante sta presentando domanda; </w:t>
      </w:r>
    </w:p>
    <w:p w14:paraId="6E6ED50D" w14:textId="77777777" w:rsidR="0063046D" w:rsidRPr="0063046D" w:rsidRDefault="0063046D" w:rsidP="0063046D">
      <w:pPr>
        <w:numPr>
          <w:ilvl w:val="0"/>
          <w:numId w:val="2"/>
        </w:numPr>
        <w:suppressAutoHyphens/>
        <w:autoSpaceDE w:val="0"/>
        <w:spacing w:after="0" w:line="240" w:lineRule="auto"/>
        <w:jc w:val="both"/>
        <w:rPr>
          <w:rFonts w:ascii="Arial" w:eastAsia="Times New Roman" w:hAnsi="Arial" w:cs="Arial"/>
          <w:color w:val="000000"/>
          <w:kern w:val="1"/>
          <w:sz w:val="24"/>
          <w:szCs w:val="24"/>
          <w:lang w:eastAsia="zh-CN"/>
          <w14:ligatures w14:val="none"/>
        </w:rPr>
      </w:pPr>
      <w:r w:rsidRPr="0063046D">
        <w:rPr>
          <w:rFonts w:ascii="Arial" w:eastAsia="Times New Roman" w:hAnsi="Arial" w:cs="Arial"/>
          <w:color w:val="000000"/>
          <w:kern w:val="1"/>
          <w:lang w:eastAsia="zh-CN"/>
          <w14:ligatures w14:val="none"/>
        </w:rPr>
        <w:t>di non aver riportato condanne penali;</w:t>
      </w:r>
    </w:p>
    <w:p w14:paraId="2CF03462" w14:textId="77777777" w:rsidR="0063046D" w:rsidRPr="0063046D" w:rsidRDefault="0063046D" w:rsidP="0063046D">
      <w:pPr>
        <w:numPr>
          <w:ilvl w:val="0"/>
          <w:numId w:val="2"/>
        </w:numPr>
        <w:suppressAutoHyphens/>
        <w:autoSpaceDE w:val="0"/>
        <w:spacing w:after="0" w:line="240" w:lineRule="auto"/>
        <w:jc w:val="both"/>
        <w:rPr>
          <w:rFonts w:ascii="Arial" w:eastAsia="Times New Roman" w:hAnsi="Arial" w:cs="Arial"/>
          <w:color w:val="000000"/>
          <w:kern w:val="1"/>
          <w:sz w:val="24"/>
          <w:szCs w:val="24"/>
          <w:lang w:eastAsia="zh-CN"/>
          <w14:ligatures w14:val="none"/>
        </w:rPr>
      </w:pPr>
      <w:r w:rsidRPr="0063046D">
        <w:rPr>
          <w:rFonts w:ascii="Arial" w:eastAsia="Times New Roman" w:hAnsi="Arial" w:cs="Arial"/>
          <w:color w:val="000000"/>
          <w:kern w:val="1"/>
          <w:lang w:eastAsia="zh-CN"/>
          <w14:ligatures w14:val="none"/>
        </w:rPr>
        <w:t>ovvero di aver riportato le seguenti condanne penali _______________________________ ________________________________________________________________________________________________________________________________________________;</w:t>
      </w:r>
    </w:p>
    <w:p w14:paraId="1616535E" w14:textId="77777777" w:rsidR="0063046D" w:rsidRPr="0063046D" w:rsidRDefault="0063046D" w:rsidP="0063046D">
      <w:pPr>
        <w:numPr>
          <w:ilvl w:val="0"/>
          <w:numId w:val="2"/>
        </w:numPr>
        <w:suppressAutoHyphens/>
        <w:autoSpaceDE w:val="0"/>
        <w:spacing w:after="0" w:line="240" w:lineRule="auto"/>
        <w:jc w:val="both"/>
        <w:rPr>
          <w:rFonts w:ascii="Arial" w:eastAsia="Times New Roman" w:hAnsi="Arial" w:cs="Arial"/>
          <w:color w:val="000000"/>
          <w:kern w:val="1"/>
          <w:sz w:val="24"/>
          <w:szCs w:val="24"/>
          <w:lang w:eastAsia="zh-CN"/>
          <w14:ligatures w14:val="none"/>
        </w:rPr>
      </w:pPr>
      <w:r w:rsidRPr="0063046D">
        <w:rPr>
          <w:rFonts w:ascii="Arial" w:eastAsia="Times New Roman" w:hAnsi="Arial" w:cs="Arial"/>
          <w:color w:val="000000"/>
          <w:kern w:val="1"/>
          <w:lang w:eastAsia="zh-CN"/>
          <w14:ligatures w14:val="none"/>
        </w:rPr>
        <w:t>di essere in possesso delle qualità morali e di condotta di cui all’art. 35 comma 6 del D.Lgs. 165/2001;</w:t>
      </w:r>
    </w:p>
    <w:p w14:paraId="718906BA" w14:textId="77777777" w:rsidR="0063046D" w:rsidRPr="0063046D" w:rsidRDefault="0063046D" w:rsidP="0063046D">
      <w:pPr>
        <w:numPr>
          <w:ilvl w:val="0"/>
          <w:numId w:val="2"/>
        </w:numPr>
        <w:suppressAutoHyphens/>
        <w:spacing w:after="0" w:line="240" w:lineRule="auto"/>
        <w:jc w:val="both"/>
        <w:rPr>
          <w:rFonts w:ascii="Times New Roman" w:eastAsia="Times New Roman" w:hAnsi="Times New Roman" w:cs="Times New Roman"/>
          <w:kern w:val="1"/>
          <w:sz w:val="24"/>
          <w:szCs w:val="24"/>
          <w:lang w:eastAsia="zh-CN"/>
          <w14:ligatures w14:val="none"/>
        </w:rPr>
      </w:pPr>
      <w:r w:rsidRPr="0063046D">
        <w:rPr>
          <w:rFonts w:ascii="Arial" w:eastAsia="Times New Roman" w:hAnsi="Arial" w:cs="Arial"/>
          <w:kern w:val="1"/>
          <w:lang w:eastAsia="zh-CN"/>
          <w14:ligatures w14:val="none"/>
        </w:rPr>
        <w:t xml:space="preserve">di non aver una situazione personale e lavorativa esterna che risulti essere in conflitto di interessi con l’incarico di capo d’arte addetto alla gestione delle lavorazioni che andrà a svolgere per conto dell’Amministrazione Penitenziaria (a questo proposito compilare e allegare apposito modello allegato alla presente domanda di partecipazione alla selezione);   </w:t>
      </w:r>
      <w:r w:rsidRPr="0063046D">
        <w:rPr>
          <w:rFonts w:ascii="Times New Roman" w:eastAsia="Times New Roman" w:hAnsi="Times New Roman" w:cs="Times New Roman"/>
          <w:kern w:val="1"/>
          <w:lang w:eastAsia="zh-CN"/>
          <w14:ligatures w14:val="none"/>
        </w:rPr>
        <w:t xml:space="preserve">  </w:t>
      </w:r>
    </w:p>
    <w:p w14:paraId="30D3F5A6" w14:textId="77777777" w:rsidR="0063046D" w:rsidRPr="0063046D" w:rsidRDefault="0063046D" w:rsidP="0063046D">
      <w:pPr>
        <w:numPr>
          <w:ilvl w:val="0"/>
          <w:numId w:val="2"/>
        </w:numPr>
        <w:suppressAutoHyphens/>
        <w:autoSpaceDE w:val="0"/>
        <w:spacing w:after="0" w:line="240" w:lineRule="auto"/>
        <w:jc w:val="both"/>
        <w:rPr>
          <w:rFonts w:ascii="Arial" w:eastAsia="Times New Roman" w:hAnsi="Arial" w:cs="Arial"/>
          <w:color w:val="000000"/>
          <w:kern w:val="1"/>
          <w:sz w:val="24"/>
          <w:szCs w:val="24"/>
          <w:lang w:eastAsia="zh-CN"/>
          <w14:ligatures w14:val="none"/>
        </w:rPr>
      </w:pPr>
      <w:r w:rsidRPr="0063046D">
        <w:rPr>
          <w:rFonts w:ascii="Arial" w:eastAsia="Times New Roman" w:hAnsi="Arial" w:cs="Arial"/>
          <w:color w:val="000000"/>
          <w:kern w:val="1"/>
          <w:lang w:eastAsia="zh-CN"/>
          <w14:ligatures w14:val="none"/>
        </w:rPr>
        <w:t xml:space="preserve">di non essere stato revocato da precedenti incarichi presso l’Amministrazione Penitenziaria per aver tenuto un comportamento tale da nuocere alla sicurezza, all’ordine o alla disciplina dell’Istituto e al regolare andamento del servizio; </w:t>
      </w:r>
    </w:p>
    <w:p w14:paraId="4E83A052" w14:textId="77777777" w:rsidR="0063046D" w:rsidRPr="0063046D" w:rsidRDefault="0063046D" w:rsidP="0063046D">
      <w:pPr>
        <w:numPr>
          <w:ilvl w:val="0"/>
          <w:numId w:val="2"/>
        </w:numPr>
        <w:suppressAutoHyphens/>
        <w:autoSpaceDE w:val="0"/>
        <w:spacing w:after="0" w:line="240" w:lineRule="auto"/>
        <w:jc w:val="both"/>
        <w:rPr>
          <w:rFonts w:ascii="Arial" w:eastAsia="Times New Roman" w:hAnsi="Arial" w:cs="Arial"/>
          <w:color w:val="000000"/>
          <w:kern w:val="1"/>
          <w:sz w:val="24"/>
          <w:szCs w:val="24"/>
          <w:lang w:eastAsia="zh-CN"/>
          <w14:ligatures w14:val="none"/>
        </w:rPr>
      </w:pPr>
      <w:r w:rsidRPr="0063046D">
        <w:rPr>
          <w:rFonts w:ascii="Arial" w:eastAsia="Times New Roman" w:hAnsi="Arial" w:cs="Arial"/>
          <w:color w:val="000000"/>
          <w:kern w:val="1"/>
          <w:lang w:eastAsia="zh-CN"/>
          <w14:ligatures w14:val="none"/>
        </w:rPr>
        <w:t>l’impegno, in caso di conferimento dell’incarico, a sottoscrivere una polizza assicurativa con una compagnia di propria scelta a copertura dei rischi connessi all’espletamento dell’attività in ambito penitenziario. Tale assicurazione dovrà riguardare anche gli infortuni sul lavoro e le malattie professionali derivanti dal prestare la propria opera in carcere;</w:t>
      </w:r>
    </w:p>
    <w:p w14:paraId="2AAA3A6A" w14:textId="77777777" w:rsidR="0063046D" w:rsidRPr="0063046D" w:rsidRDefault="0063046D" w:rsidP="0063046D">
      <w:pPr>
        <w:numPr>
          <w:ilvl w:val="0"/>
          <w:numId w:val="2"/>
        </w:numPr>
        <w:suppressAutoHyphens/>
        <w:spacing w:after="0" w:line="240" w:lineRule="auto"/>
        <w:jc w:val="both"/>
        <w:rPr>
          <w:rFonts w:ascii="Times New Roman" w:eastAsia="Times New Roman" w:hAnsi="Times New Roman" w:cs="Times New Roman"/>
          <w:kern w:val="1"/>
          <w:sz w:val="24"/>
          <w:szCs w:val="24"/>
          <w:lang w:eastAsia="zh-CN"/>
          <w14:ligatures w14:val="none"/>
        </w:rPr>
      </w:pPr>
      <w:r w:rsidRPr="0063046D">
        <w:rPr>
          <w:rFonts w:ascii="Arial" w:eastAsia="Times New Roman" w:hAnsi="Arial" w:cs="Arial"/>
          <w:kern w:val="1"/>
          <w:lang w:eastAsia="zh-CN"/>
          <w14:ligatures w14:val="none"/>
        </w:rPr>
        <w:t xml:space="preserve">l’impegno, in caso di conferimento dell’incarico, ad emettere regolare fattura elettronica </w:t>
      </w:r>
      <w:r w:rsidRPr="0063046D">
        <w:rPr>
          <w:rFonts w:ascii="Arial" w:eastAsia="Times New Roman" w:hAnsi="Arial" w:cs="Arial"/>
          <w:kern w:val="1"/>
          <w:shd w:val="clear" w:color="auto" w:fill="FFFFFF"/>
          <w:lang w:eastAsia="zh-CN"/>
          <w14:ligatures w14:val="none"/>
        </w:rPr>
        <w:t>ai sensi del Decreto Ministeriale 3 aprile 2013, numero 55;</w:t>
      </w:r>
    </w:p>
    <w:p w14:paraId="5F8FB911" w14:textId="77777777" w:rsidR="0063046D" w:rsidRPr="0063046D" w:rsidRDefault="0063046D" w:rsidP="0063046D">
      <w:pPr>
        <w:numPr>
          <w:ilvl w:val="0"/>
          <w:numId w:val="2"/>
        </w:numPr>
        <w:suppressAutoHyphens/>
        <w:autoSpaceDE w:val="0"/>
        <w:spacing w:after="0" w:line="240" w:lineRule="auto"/>
        <w:jc w:val="both"/>
        <w:rPr>
          <w:rFonts w:ascii="Arial" w:eastAsia="Times New Roman" w:hAnsi="Arial" w:cs="Arial"/>
          <w:color w:val="000000"/>
          <w:kern w:val="1"/>
          <w:sz w:val="24"/>
          <w:szCs w:val="24"/>
          <w:lang w:eastAsia="zh-CN"/>
          <w14:ligatures w14:val="none"/>
        </w:rPr>
      </w:pPr>
      <w:r w:rsidRPr="0063046D">
        <w:rPr>
          <w:rFonts w:ascii="Arial" w:eastAsia="Times New Roman" w:hAnsi="Arial" w:cs="Arial"/>
          <w:color w:val="000000"/>
          <w:kern w:val="1"/>
          <w:lang w:eastAsia="zh-CN"/>
          <w14:ligatures w14:val="none"/>
        </w:rPr>
        <w:t>di essere consapevole del fatto che l’eventuale inserimento nella graduatoria degli addetti alle direzioni tecniche non fa sorgere in capo al richiedente alcun diritto all’affidamento degli incarichi di cui trattasi;</w:t>
      </w:r>
    </w:p>
    <w:p w14:paraId="27BBA2BC" w14:textId="77777777" w:rsidR="0063046D" w:rsidRPr="0063046D" w:rsidRDefault="0063046D" w:rsidP="0063046D">
      <w:pPr>
        <w:numPr>
          <w:ilvl w:val="0"/>
          <w:numId w:val="2"/>
        </w:numPr>
        <w:suppressAutoHyphens/>
        <w:autoSpaceDE w:val="0"/>
        <w:spacing w:after="0" w:line="240" w:lineRule="auto"/>
        <w:jc w:val="both"/>
        <w:rPr>
          <w:rFonts w:ascii="Arial" w:eastAsia="Times New Roman" w:hAnsi="Arial" w:cs="Arial"/>
          <w:color w:val="000000"/>
          <w:kern w:val="1"/>
          <w:sz w:val="24"/>
          <w:szCs w:val="24"/>
          <w:lang w:eastAsia="zh-CN"/>
          <w14:ligatures w14:val="none"/>
        </w:rPr>
      </w:pPr>
      <w:r w:rsidRPr="0063046D">
        <w:rPr>
          <w:rFonts w:ascii="Arial" w:eastAsia="Times New Roman" w:hAnsi="Arial" w:cs="Arial"/>
          <w:color w:val="000000"/>
          <w:kern w:val="1"/>
          <w:lang w:eastAsia="zh-CN"/>
          <w14:ligatures w14:val="none"/>
        </w:rPr>
        <w:t>di essere in grado di produrre la documentazione di cui agli artt. 1 e 2 del bando, prima della stipula della convenzione.</w:t>
      </w:r>
    </w:p>
    <w:p w14:paraId="645ECCCD" w14:textId="77777777" w:rsidR="0063046D" w:rsidRDefault="0063046D" w:rsidP="0063046D">
      <w:pPr>
        <w:suppressAutoHyphens/>
        <w:autoSpaceDE w:val="0"/>
        <w:spacing w:after="0" w:line="240" w:lineRule="auto"/>
        <w:rPr>
          <w:rFonts w:ascii="Arial" w:eastAsia="Times New Roman" w:hAnsi="Arial" w:cs="Arial"/>
          <w:color w:val="000000"/>
          <w:kern w:val="1"/>
          <w:lang w:eastAsia="zh-CN"/>
          <w14:ligatures w14:val="none"/>
        </w:rPr>
      </w:pPr>
    </w:p>
    <w:p w14:paraId="23EC8374" w14:textId="77777777" w:rsidR="00717EC1" w:rsidRDefault="00717EC1" w:rsidP="0063046D">
      <w:pPr>
        <w:suppressAutoHyphens/>
        <w:autoSpaceDE w:val="0"/>
        <w:spacing w:after="0" w:line="240" w:lineRule="auto"/>
        <w:rPr>
          <w:rFonts w:ascii="Arial" w:eastAsia="Times New Roman" w:hAnsi="Arial" w:cs="Arial"/>
          <w:color w:val="000000"/>
          <w:kern w:val="1"/>
          <w:lang w:eastAsia="zh-CN"/>
          <w14:ligatures w14:val="none"/>
        </w:rPr>
      </w:pPr>
    </w:p>
    <w:p w14:paraId="7EE129CB" w14:textId="77777777" w:rsidR="00717EC1" w:rsidRDefault="00717EC1" w:rsidP="0063046D">
      <w:pPr>
        <w:suppressAutoHyphens/>
        <w:autoSpaceDE w:val="0"/>
        <w:spacing w:after="0" w:line="240" w:lineRule="auto"/>
        <w:rPr>
          <w:rFonts w:ascii="Arial" w:eastAsia="Times New Roman" w:hAnsi="Arial" w:cs="Arial"/>
          <w:color w:val="000000"/>
          <w:kern w:val="1"/>
          <w:lang w:eastAsia="zh-CN"/>
          <w14:ligatures w14:val="none"/>
        </w:rPr>
      </w:pPr>
    </w:p>
    <w:p w14:paraId="5D406817" w14:textId="77777777" w:rsidR="00717EC1" w:rsidRDefault="00717EC1" w:rsidP="0063046D">
      <w:pPr>
        <w:suppressAutoHyphens/>
        <w:autoSpaceDE w:val="0"/>
        <w:spacing w:after="0" w:line="240" w:lineRule="auto"/>
        <w:rPr>
          <w:rFonts w:ascii="Arial" w:eastAsia="Times New Roman" w:hAnsi="Arial" w:cs="Arial"/>
          <w:color w:val="000000"/>
          <w:kern w:val="1"/>
          <w:lang w:eastAsia="zh-CN"/>
          <w14:ligatures w14:val="none"/>
        </w:rPr>
      </w:pPr>
    </w:p>
    <w:p w14:paraId="37C1326A" w14:textId="77777777" w:rsidR="00717EC1" w:rsidRDefault="00717EC1" w:rsidP="0063046D">
      <w:pPr>
        <w:suppressAutoHyphens/>
        <w:autoSpaceDE w:val="0"/>
        <w:spacing w:after="0" w:line="240" w:lineRule="auto"/>
        <w:rPr>
          <w:rFonts w:ascii="Arial" w:eastAsia="Times New Roman" w:hAnsi="Arial" w:cs="Arial"/>
          <w:color w:val="000000"/>
          <w:kern w:val="1"/>
          <w:lang w:eastAsia="zh-CN"/>
          <w14:ligatures w14:val="none"/>
        </w:rPr>
      </w:pPr>
    </w:p>
    <w:p w14:paraId="6DF022CE" w14:textId="77777777" w:rsidR="00717EC1" w:rsidRDefault="00717EC1" w:rsidP="0063046D">
      <w:pPr>
        <w:suppressAutoHyphens/>
        <w:autoSpaceDE w:val="0"/>
        <w:spacing w:after="0" w:line="240" w:lineRule="auto"/>
        <w:rPr>
          <w:rFonts w:ascii="Arial" w:eastAsia="Times New Roman" w:hAnsi="Arial" w:cs="Arial"/>
          <w:color w:val="000000"/>
          <w:kern w:val="1"/>
          <w:lang w:eastAsia="zh-CN"/>
          <w14:ligatures w14:val="none"/>
        </w:rPr>
      </w:pPr>
    </w:p>
    <w:p w14:paraId="73923F69" w14:textId="77777777" w:rsidR="00717EC1" w:rsidRDefault="00717EC1" w:rsidP="0063046D">
      <w:pPr>
        <w:suppressAutoHyphens/>
        <w:autoSpaceDE w:val="0"/>
        <w:spacing w:after="0" w:line="240" w:lineRule="auto"/>
        <w:rPr>
          <w:rFonts w:ascii="Arial" w:eastAsia="Times New Roman" w:hAnsi="Arial" w:cs="Arial"/>
          <w:color w:val="000000"/>
          <w:kern w:val="1"/>
          <w:lang w:eastAsia="zh-CN"/>
          <w14:ligatures w14:val="none"/>
        </w:rPr>
      </w:pPr>
    </w:p>
    <w:p w14:paraId="70448597" w14:textId="77777777" w:rsidR="00717EC1" w:rsidRDefault="00717EC1" w:rsidP="0063046D">
      <w:pPr>
        <w:suppressAutoHyphens/>
        <w:autoSpaceDE w:val="0"/>
        <w:spacing w:after="0" w:line="240" w:lineRule="auto"/>
        <w:rPr>
          <w:rFonts w:ascii="Arial" w:eastAsia="Times New Roman" w:hAnsi="Arial" w:cs="Arial"/>
          <w:color w:val="000000"/>
          <w:kern w:val="1"/>
          <w:lang w:eastAsia="zh-CN"/>
          <w14:ligatures w14:val="none"/>
        </w:rPr>
      </w:pPr>
    </w:p>
    <w:p w14:paraId="365A2CFD" w14:textId="77777777" w:rsidR="00717EC1" w:rsidRDefault="00717EC1" w:rsidP="0063046D">
      <w:pPr>
        <w:suppressAutoHyphens/>
        <w:autoSpaceDE w:val="0"/>
        <w:spacing w:after="0" w:line="240" w:lineRule="auto"/>
        <w:rPr>
          <w:rFonts w:ascii="Arial" w:eastAsia="Times New Roman" w:hAnsi="Arial" w:cs="Arial"/>
          <w:color w:val="000000"/>
          <w:kern w:val="1"/>
          <w:lang w:eastAsia="zh-CN"/>
          <w14:ligatures w14:val="none"/>
        </w:rPr>
      </w:pPr>
    </w:p>
    <w:p w14:paraId="193995E6" w14:textId="77777777" w:rsidR="00717EC1" w:rsidRDefault="00717EC1" w:rsidP="0063046D">
      <w:pPr>
        <w:suppressAutoHyphens/>
        <w:autoSpaceDE w:val="0"/>
        <w:spacing w:after="0" w:line="240" w:lineRule="auto"/>
        <w:rPr>
          <w:rFonts w:ascii="Arial" w:eastAsia="Times New Roman" w:hAnsi="Arial" w:cs="Arial"/>
          <w:color w:val="000000"/>
          <w:kern w:val="1"/>
          <w:lang w:eastAsia="zh-CN"/>
          <w14:ligatures w14:val="none"/>
        </w:rPr>
      </w:pPr>
    </w:p>
    <w:p w14:paraId="7919F172" w14:textId="77777777" w:rsidR="00717EC1" w:rsidRDefault="00717EC1" w:rsidP="0063046D">
      <w:pPr>
        <w:suppressAutoHyphens/>
        <w:autoSpaceDE w:val="0"/>
        <w:spacing w:after="0" w:line="240" w:lineRule="auto"/>
        <w:rPr>
          <w:rFonts w:ascii="Arial" w:eastAsia="Times New Roman" w:hAnsi="Arial" w:cs="Arial"/>
          <w:color w:val="000000"/>
          <w:kern w:val="1"/>
          <w:lang w:eastAsia="zh-CN"/>
          <w14:ligatures w14:val="none"/>
        </w:rPr>
      </w:pPr>
    </w:p>
    <w:p w14:paraId="74259FA1" w14:textId="77777777" w:rsidR="00717EC1" w:rsidRDefault="00717EC1" w:rsidP="0063046D">
      <w:pPr>
        <w:suppressAutoHyphens/>
        <w:autoSpaceDE w:val="0"/>
        <w:spacing w:after="0" w:line="240" w:lineRule="auto"/>
        <w:rPr>
          <w:rFonts w:ascii="Arial" w:eastAsia="Times New Roman" w:hAnsi="Arial" w:cs="Arial"/>
          <w:color w:val="000000"/>
          <w:kern w:val="1"/>
          <w:lang w:eastAsia="zh-CN"/>
          <w14:ligatures w14:val="none"/>
        </w:rPr>
      </w:pPr>
    </w:p>
    <w:p w14:paraId="0F0C8032" w14:textId="77777777" w:rsidR="00717EC1" w:rsidRDefault="00717EC1" w:rsidP="0063046D">
      <w:pPr>
        <w:suppressAutoHyphens/>
        <w:autoSpaceDE w:val="0"/>
        <w:spacing w:after="0" w:line="240" w:lineRule="auto"/>
        <w:rPr>
          <w:rFonts w:ascii="Arial" w:eastAsia="Times New Roman" w:hAnsi="Arial" w:cs="Arial"/>
          <w:color w:val="000000"/>
          <w:kern w:val="1"/>
          <w:lang w:eastAsia="zh-CN"/>
          <w14:ligatures w14:val="none"/>
        </w:rPr>
      </w:pPr>
    </w:p>
    <w:p w14:paraId="7C0352E5" w14:textId="77777777" w:rsidR="00717EC1" w:rsidRDefault="00717EC1" w:rsidP="0063046D">
      <w:pPr>
        <w:suppressAutoHyphens/>
        <w:autoSpaceDE w:val="0"/>
        <w:spacing w:after="0" w:line="240" w:lineRule="auto"/>
        <w:rPr>
          <w:rFonts w:ascii="Arial" w:eastAsia="Times New Roman" w:hAnsi="Arial" w:cs="Arial"/>
          <w:color w:val="000000"/>
          <w:kern w:val="1"/>
          <w:lang w:eastAsia="zh-CN"/>
          <w14:ligatures w14:val="none"/>
        </w:rPr>
      </w:pPr>
    </w:p>
    <w:p w14:paraId="7EC022BB" w14:textId="77777777" w:rsidR="00717EC1" w:rsidRDefault="00717EC1" w:rsidP="0063046D">
      <w:pPr>
        <w:suppressAutoHyphens/>
        <w:autoSpaceDE w:val="0"/>
        <w:spacing w:after="0" w:line="240" w:lineRule="auto"/>
        <w:rPr>
          <w:rFonts w:ascii="Arial" w:eastAsia="Times New Roman" w:hAnsi="Arial" w:cs="Arial"/>
          <w:color w:val="000000"/>
          <w:kern w:val="1"/>
          <w:lang w:eastAsia="zh-CN"/>
          <w14:ligatures w14:val="none"/>
        </w:rPr>
      </w:pPr>
    </w:p>
    <w:p w14:paraId="4CC64565" w14:textId="77777777" w:rsidR="00717EC1" w:rsidRDefault="00717EC1" w:rsidP="0063046D">
      <w:pPr>
        <w:suppressAutoHyphens/>
        <w:autoSpaceDE w:val="0"/>
        <w:spacing w:after="0" w:line="240" w:lineRule="auto"/>
        <w:rPr>
          <w:rFonts w:ascii="Arial" w:eastAsia="Times New Roman" w:hAnsi="Arial" w:cs="Arial"/>
          <w:color w:val="000000"/>
          <w:kern w:val="1"/>
          <w:lang w:eastAsia="zh-CN"/>
          <w14:ligatures w14:val="none"/>
        </w:rPr>
      </w:pPr>
    </w:p>
    <w:p w14:paraId="3E7F1585" w14:textId="77777777" w:rsidR="00717EC1" w:rsidRDefault="00717EC1" w:rsidP="0063046D">
      <w:pPr>
        <w:suppressAutoHyphens/>
        <w:autoSpaceDE w:val="0"/>
        <w:spacing w:after="0" w:line="240" w:lineRule="auto"/>
        <w:rPr>
          <w:rFonts w:ascii="Arial" w:eastAsia="Times New Roman" w:hAnsi="Arial" w:cs="Arial"/>
          <w:color w:val="000000"/>
          <w:kern w:val="1"/>
          <w:lang w:eastAsia="zh-CN"/>
          <w14:ligatures w14:val="none"/>
        </w:rPr>
      </w:pPr>
    </w:p>
    <w:p w14:paraId="61FCC053" w14:textId="77777777" w:rsidR="00717EC1" w:rsidRDefault="00717EC1" w:rsidP="0063046D">
      <w:pPr>
        <w:suppressAutoHyphens/>
        <w:autoSpaceDE w:val="0"/>
        <w:spacing w:after="0" w:line="240" w:lineRule="auto"/>
        <w:rPr>
          <w:rFonts w:ascii="Arial" w:eastAsia="Times New Roman" w:hAnsi="Arial" w:cs="Arial"/>
          <w:color w:val="000000"/>
          <w:kern w:val="1"/>
          <w:lang w:eastAsia="zh-CN"/>
          <w14:ligatures w14:val="none"/>
        </w:rPr>
      </w:pPr>
    </w:p>
    <w:p w14:paraId="7EB897F1" w14:textId="77777777" w:rsidR="00717EC1" w:rsidRDefault="00717EC1" w:rsidP="0063046D">
      <w:pPr>
        <w:suppressAutoHyphens/>
        <w:autoSpaceDE w:val="0"/>
        <w:spacing w:after="0" w:line="240" w:lineRule="auto"/>
        <w:rPr>
          <w:rFonts w:ascii="Arial" w:eastAsia="Times New Roman" w:hAnsi="Arial" w:cs="Arial"/>
          <w:color w:val="000000"/>
          <w:kern w:val="1"/>
          <w:lang w:eastAsia="zh-CN"/>
          <w14:ligatures w14:val="none"/>
        </w:rPr>
      </w:pPr>
    </w:p>
    <w:p w14:paraId="33013528" w14:textId="77777777" w:rsidR="00717EC1" w:rsidRDefault="00717EC1" w:rsidP="0063046D">
      <w:pPr>
        <w:suppressAutoHyphens/>
        <w:autoSpaceDE w:val="0"/>
        <w:spacing w:after="0" w:line="240" w:lineRule="auto"/>
        <w:rPr>
          <w:rFonts w:ascii="Arial" w:eastAsia="Times New Roman" w:hAnsi="Arial" w:cs="Arial"/>
          <w:color w:val="000000"/>
          <w:kern w:val="1"/>
          <w:lang w:eastAsia="zh-CN"/>
          <w14:ligatures w14:val="none"/>
        </w:rPr>
      </w:pPr>
    </w:p>
    <w:p w14:paraId="390B7831" w14:textId="77777777" w:rsidR="00717EC1" w:rsidRDefault="00717EC1" w:rsidP="0063046D">
      <w:pPr>
        <w:suppressAutoHyphens/>
        <w:autoSpaceDE w:val="0"/>
        <w:spacing w:after="0" w:line="240" w:lineRule="auto"/>
        <w:rPr>
          <w:rFonts w:ascii="Arial" w:eastAsia="Times New Roman" w:hAnsi="Arial" w:cs="Arial"/>
          <w:color w:val="000000"/>
          <w:kern w:val="1"/>
          <w:lang w:eastAsia="zh-CN"/>
          <w14:ligatures w14:val="none"/>
        </w:rPr>
      </w:pPr>
    </w:p>
    <w:p w14:paraId="398893B1" w14:textId="77777777" w:rsidR="00717EC1" w:rsidRDefault="00717EC1" w:rsidP="0063046D">
      <w:pPr>
        <w:suppressAutoHyphens/>
        <w:autoSpaceDE w:val="0"/>
        <w:spacing w:after="0" w:line="240" w:lineRule="auto"/>
        <w:rPr>
          <w:rFonts w:ascii="Arial" w:eastAsia="Times New Roman" w:hAnsi="Arial" w:cs="Arial"/>
          <w:color w:val="000000"/>
          <w:kern w:val="1"/>
          <w:lang w:eastAsia="zh-CN"/>
          <w14:ligatures w14:val="none"/>
        </w:rPr>
      </w:pPr>
    </w:p>
    <w:p w14:paraId="7D686CFF" w14:textId="77777777" w:rsidR="00717EC1" w:rsidRDefault="00717EC1" w:rsidP="0063046D">
      <w:pPr>
        <w:suppressAutoHyphens/>
        <w:autoSpaceDE w:val="0"/>
        <w:spacing w:after="0" w:line="240" w:lineRule="auto"/>
        <w:rPr>
          <w:rFonts w:ascii="Arial" w:eastAsia="Times New Roman" w:hAnsi="Arial" w:cs="Arial"/>
          <w:color w:val="000000"/>
          <w:kern w:val="1"/>
          <w:lang w:eastAsia="zh-CN"/>
          <w14:ligatures w14:val="none"/>
        </w:rPr>
      </w:pPr>
    </w:p>
    <w:p w14:paraId="3B6FFDD0" w14:textId="77777777" w:rsidR="00717EC1" w:rsidRDefault="00717EC1" w:rsidP="0063046D">
      <w:pPr>
        <w:suppressAutoHyphens/>
        <w:autoSpaceDE w:val="0"/>
        <w:spacing w:after="0" w:line="240" w:lineRule="auto"/>
        <w:rPr>
          <w:rFonts w:ascii="Arial" w:eastAsia="Times New Roman" w:hAnsi="Arial" w:cs="Arial"/>
          <w:color w:val="000000"/>
          <w:kern w:val="1"/>
          <w:lang w:eastAsia="zh-CN"/>
          <w14:ligatures w14:val="none"/>
        </w:rPr>
      </w:pPr>
    </w:p>
    <w:p w14:paraId="1E74D842" w14:textId="77777777" w:rsidR="00717EC1" w:rsidRDefault="00717EC1" w:rsidP="0063046D">
      <w:pPr>
        <w:suppressAutoHyphens/>
        <w:autoSpaceDE w:val="0"/>
        <w:spacing w:after="0" w:line="240" w:lineRule="auto"/>
        <w:rPr>
          <w:rFonts w:ascii="Arial" w:eastAsia="Times New Roman" w:hAnsi="Arial" w:cs="Arial"/>
          <w:color w:val="000000"/>
          <w:kern w:val="1"/>
          <w:lang w:eastAsia="zh-CN"/>
          <w14:ligatures w14:val="none"/>
        </w:rPr>
      </w:pPr>
    </w:p>
    <w:p w14:paraId="21B089CA" w14:textId="77777777" w:rsidR="00717EC1" w:rsidRPr="0063046D" w:rsidRDefault="00717EC1" w:rsidP="0063046D">
      <w:pPr>
        <w:suppressAutoHyphens/>
        <w:autoSpaceDE w:val="0"/>
        <w:spacing w:after="0" w:line="240" w:lineRule="auto"/>
        <w:rPr>
          <w:rFonts w:ascii="Arial" w:eastAsia="Times New Roman" w:hAnsi="Arial" w:cs="Arial"/>
          <w:color w:val="000000"/>
          <w:kern w:val="1"/>
          <w:lang w:eastAsia="zh-CN"/>
          <w14:ligatures w14:val="none"/>
        </w:rPr>
      </w:pPr>
    </w:p>
    <w:p w14:paraId="23E3D1C1" w14:textId="77777777" w:rsidR="0063046D" w:rsidRPr="0063046D" w:rsidRDefault="0063046D" w:rsidP="0063046D">
      <w:pPr>
        <w:suppressAutoHyphens/>
        <w:autoSpaceDE w:val="0"/>
        <w:spacing w:after="0" w:line="240" w:lineRule="auto"/>
        <w:jc w:val="both"/>
        <w:rPr>
          <w:rFonts w:ascii="Arial" w:eastAsia="Times New Roman" w:hAnsi="Arial" w:cs="Arial"/>
          <w:color w:val="000000"/>
          <w:kern w:val="1"/>
          <w:lang w:eastAsia="zh-CN"/>
          <w14:ligatures w14:val="none"/>
        </w:rPr>
      </w:pPr>
    </w:p>
    <w:p w14:paraId="75F2A78F" w14:textId="77777777" w:rsidR="0063046D" w:rsidRPr="0063046D" w:rsidRDefault="0063046D" w:rsidP="0063046D">
      <w:pPr>
        <w:suppressAutoHyphens/>
        <w:autoSpaceDE w:val="0"/>
        <w:spacing w:after="0" w:line="240" w:lineRule="auto"/>
        <w:jc w:val="both"/>
        <w:rPr>
          <w:rFonts w:ascii="Arial" w:eastAsia="Times New Roman" w:hAnsi="Arial" w:cs="Arial"/>
          <w:color w:val="000000"/>
          <w:kern w:val="1"/>
          <w:sz w:val="24"/>
          <w:szCs w:val="24"/>
          <w:lang w:eastAsia="zh-CN"/>
          <w14:ligatures w14:val="none"/>
        </w:rPr>
      </w:pPr>
      <w:r w:rsidRPr="0063046D">
        <w:rPr>
          <w:rFonts w:ascii="Arial" w:eastAsia="Times New Roman" w:hAnsi="Arial" w:cs="Arial"/>
          <w:color w:val="000000"/>
          <w:kern w:val="1"/>
          <w:lang w:eastAsia="zh-CN"/>
          <w14:ligatures w14:val="none"/>
        </w:rPr>
        <w:t>Da compilare a cura dei candidati:</w:t>
      </w:r>
    </w:p>
    <w:p w14:paraId="79131FF8" w14:textId="77777777" w:rsidR="0063046D" w:rsidRPr="0063046D" w:rsidRDefault="0063046D" w:rsidP="0063046D">
      <w:pPr>
        <w:suppressAutoHyphens/>
        <w:autoSpaceDE w:val="0"/>
        <w:spacing w:after="0" w:line="240" w:lineRule="auto"/>
        <w:jc w:val="both"/>
        <w:rPr>
          <w:rFonts w:ascii="Arial" w:eastAsia="Times New Roman" w:hAnsi="Arial" w:cs="Arial"/>
          <w:color w:val="000000"/>
          <w:kern w:val="1"/>
          <w:lang w:eastAsia="zh-CN"/>
          <w14:ligatures w14:val="none"/>
        </w:rPr>
      </w:pPr>
    </w:p>
    <w:p w14:paraId="6DBE5338" w14:textId="77777777" w:rsidR="0063046D" w:rsidRPr="0063046D" w:rsidRDefault="0063046D" w:rsidP="0063046D">
      <w:pPr>
        <w:suppressAutoHyphens/>
        <w:autoSpaceDE w:val="0"/>
        <w:spacing w:after="0" w:line="240" w:lineRule="auto"/>
        <w:rPr>
          <w:rFonts w:ascii="Arial" w:eastAsia="Times New Roman" w:hAnsi="Arial" w:cs="Arial"/>
          <w:color w:val="000000"/>
          <w:kern w:val="1"/>
          <w:lang w:eastAsia="zh-CN"/>
          <w14:ligatures w14:val="none"/>
        </w:rPr>
      </w:pPr>
    </w:p>
    <w:tbl>
      <w:tblPr>
        <w:tblW w:w="0" w:type="auto"/>
        <w:tblInd w:w="-110" w:type="dxa"/>
        <w:tblLayout w:type="fixed"/>
        <w:tblCellMar>
          <w:left w:w="0" w:type="dxa"/>
          <w:right w:w="0" w:type="dxa"/>
        </w:tblCellMar>
        <w:tblLook w:val="0000" w:firstRow="0" w:lastRow="0" w:firstColumn="0" w:lastColumn="0" w:noHBand="0" w:noVBand="0"/>
      </w:tblPr>
      <w:tblGrid>
        <w:gridCol w:w="5470"/>
        <w:gridCol w:w="730"/>
        <w:gridCol w:w="392"/>
        <w:gridCol w:w="371"/>
        <w:gridCol w:w="621"/>
        <w:gridCol w:w="965"/>
        <w:gridCol w:w="522"/>
        <w:gridCol w:w="639"/>
        <w:gridCol w:w="40"/>
        <w:gridCol w:w="40"/>
        <w:gridCol w:w="10"/>
      </w:tblGrid>
      <w:tr w:rsidR="0063046D" w:rsidRPr="0063046D" w14:paraId="2A758A76" w14:textId="77777777" w:rsidTr="00575763">
        <w:trPr>
          <w:gridAfter w:val="1"/>
          <w:wAfter w:w="10" w:type="dxa"/>
          <w:trHeight w:val="300"/>
        </w:trPr>
        <w:tc>
          <w:tcPr>
            <w:tcW w:w="7584" w:type="dxa"/>
            <w:gridSpan w:val="5"/>
            <w:tcBorders>
              <w:top w:val="single" w:sz="4" w:space="0" w:color="000000"/>
              <w:left w:val="single" w:sz="4" w:space="0" w:color="000000"/>
              <w:bottom w:val="single" w:sz="4" w:space="0" w:color="000000"/>
            </w:tcBorders>
            <w:vAlign w:val="bottom"/>
          </w:tcPr>
          <w:p w14:paraId="398B7B5D" w14:textId="77777777" w:rsidR="0063046D" w:rsidRPr="0063046D" w:rsidRDefault="0063046D" w:rsidP="0063046D">
            <w:pPr>
              <w:suppressAutoHyphens/>
              <w:spacing w:after="0" w:line="240" w:lineRule="auto"/>
              <w:rPr>
                <w:rFonts w:ascii="Times New Roman" w:eastAsia="Times New Roman" w:hAnsi="Times New Roman" w:cs="Times New Roman"/>
                <w:kern w:val="1"/>
                <w:sz w:val="24"/>
                <w:szCs w:val="24"/>
                <w:lang w:eastAsia="zh-CN"/>
                <w14:ligatures w14:val="none"/>
              </w:rPr>
            </w:pPr>
            <w:r w:rsidRPr="0063046D">
              <w:rPr>
                <w:rFonts w:ascii="Calibri" w:eastAsia="Times New Roman" w:hAnsi="Calibri" w:cs="Calibri"/>
                <w:color w:val="000000"/>
                <w:kern w:val="1"/>
                <w:lang w:eastAsia="zh-CN"/>
                <w14:ligatures w14:val="none"/>
              </w:rPr>
              <w:t>Cognome e Nome ___________________________________________________</w:t>
            </w:r>
          </w:p>
        </w:tc>
        <w:tc>
          <w:tcPr>
            <w:tcW w:w="965" w:type="dxa"/>
            <w:tcBorders>
              <w:left w:val="single" w:sz="4" w:space="0" w:color="000000"/>
            </w:tcBorders>
            <w:vAlign w:val="bottom"/>
          </w:tcPr>
          <w:p w14:paraId="3708678B" w14:textId="77777777" w:rsidR="0063046D" w:rsidRPr="0063046D" w:rsidRDefault="0063046D" w:rsidP="0063046D">
            <w:pPr>
              <w:suppressAutoHyphens/>
              <w:snapToGrid w:val="0"/>
              <w:spacing w:after="0" w:line="240" w:lineRule="auto"/>
              <w:rPr>
                <w:rFonts w:ascii="Calibri" w:eastAsia="Times New Roman" w:hAnsi="Calibri" w:cs="Calibri"/>
                <w:color w:val="000000"/>
                <w:kern w:val="1"/>
                <w:lang w:eastAsia="zh-CN"/>
                <w14:ligatures w14:val="none"/>
              </w:rPr>
            </w:pPr>
          </w:p>
        </w:tc>
        <w:tc>
          <w:tcPr>
            <w:tcW w:w="522" w:type="dxa"/>
            <w:vAlign w:val="bottom"/>
          </w:tcPr>
          <w:p w14:paraId="58790148" w14:textId="77777777" w:rsidR="0063046D" w:rsidRPr="0063046D" w:rsidRDefault="0063046D" w:rsidP="0063046D">
            <w:pPr>
              <w:suppressAutoHyphens/>
              <w:snapToGrid w:val="0"/>
              <w:spacing w:after="0" w:line="240" w:lineRule="auto"/>
              <w:rPr>
                <w:rFonts w:ascii="Calibri" w:eastAsia="Times New Roman" w:hAnsi="Calibri" w:cs="Calibri"/>
                <w:color w:val="000000"/>
                <w:kern w:val="1"/>
                <w:lang w:eastAsia="zh-CN"/>
                <w14:ligatures w14:val="none"/>
              </w:rPr>
            </w:pPr>
          </w:p>
        </w:tc>
        <w:tc>
          <w:tcPr>
            <w:tcW w:w="639" w:type="dxa"/>
            <w:vAlign w:val="bottom"/>
          </w:tcPr>
          <w:p w14:paraId="3533136E" w14:textId="77777777" w:rsidR="0063046D" w:rsidRPr="0063046D" w:rsidRDefault="0063046D" w:rsidP="0063046D">
            <w:pPr>
              <w:suppressAutoHyphens/>
              <w:snapToGrid w:val="0"/>
              <w:spacing w:after="0" w:line="240" w:lineRule="auto"/>
              <w:rPr>
                <w:rFonts w:ascii="Calibri" w:eastAsia="Times New Roman" w:hAnsi="Calibri" w:cs="Calibri"/>
                <w:color w:val="000000"/>
                <w:kern w:val="1"/>
                <w:lang w:eastAsia="zh-CN"/>
                <w14:ligatures w14:val="none"/>
              </w:rPr>
            </w:pPr>
          </w:p>
        </w:tc>
        <w:tc>
          <w:tcPr>
            <w:tcW w:w="40" w:type="dxa"/>
          </w:tcPr>
          <w:p w14:paraId="037D2880" w14:textId="77777777" w:rsidR="0063046D" w:rsidRPr="0063046D" w:rsidRDefault="0063046D" w:rsidP="0063046D">
            <w:pPr>
              <w:suppressAutoHyphens/>
              <w:snapToGrid w:val="0"/>
              <w:spacing w:after="0" w:line="240" w:lineRule="auto"/>
              <w:rPr>
                <w:rFonts w:ascii="Calibri" w:eastAsia="Times New Roman" w:hAnsi="Calibri" w:cs="Calibri"/>
                <w:color w:val="000000"/>
                <w:kern w:val="1"/>
                <w:lang w:eastAsia="zh-CN"/>
                <w14:ligatures w14:val="none"/>
              </w:rPr>
            </w:pPr>
          </w:p>
        </w:tc>
        <w:tc>
          <w:tcPr>
            <w:tcW w:w="40" w:type="dxa"/>
          </w:tcPr>
          <w:p w14:paraId="73875930" w14:textId="77777777" w:rsidR="0063046D" w:rsidRPr="0063046D" w:rsidRDefault="0063046D" w:rsidP="0063046D">
            <w:pPr>
              <w:suppressAutoHyphens/>
              <w:snapToGrid w:val="0"/>
              <w:spacing w:after="0" w:line="240" w:lineRule="auto"/>
              <w:rPr>
                <w:rFonts w:ascii="Calibri" w:eastAsia="Times New Roman" w:hAnsi="Calibri" w:cs="Calibri"/>
                <w:color w:val="000000"/>
                <w:kern w:val="1"/>
                <w:lang w:eastAsia="zh-CN"/>
                <w14:ligatures w14:val="none"/>
              </w:rPr>
            </w:pPr>
          </w:p>
        </w:tc>
      </w:tr>
      <w:tr w:rsidR="0063046D" w:rsidRPr="0063046D" w14:paraId="36BE3500" w14:textId="77777777" w:rsidTr="00575763">
        <w:trPr>
          <w:gridAfter w:val="1"/>
          <w:wAfter w:w="10" w:type="dxa"/>
          <w:trHeight w:val="300"/>
        </w:trPr>
        <w:tc>
          <w:tcPr>
            <w:tcW w:w="6200" w:type="dxa"/>
            <w:gridSpan w:val="2"/>
            <w:vAlign w:val="bottom"/>
          </w:tcPr>
          <w:p w14:paraId="7A4DACCD" w14:textId="77777777" w:rsidR="0063046D" w:rsidRPr="0063046D" w:rsidRDefault="0063046D" w:rsidP="0063046D">
            <w:pPr>
              <w:suppressAutoHyphens/>
              <w:snapToGrid w:val="0"/>
              <w:spacing w:after="0" w:line="240" w:lineRule="auto"/>
              <w:rPr>
                <w:rFonts w:ascii="Calibri" w:eastAsia="Times New Roman" w:hAnsi="Calibri" w:cs="Calibri"/>
                <w:color w:val="000000"/>
                <w:kern w:val="1"/>
                <w:lang w:eastAsia="zh-CN"/>
                <w14:ligatures w14:val="none"/>
              </w:rPr>
            </w:pPr>
          </w:p>
        </w:tc>
        <w:tc>
          <w:tcPr>
            <w:tcW w:w="763" w:type="dxa"/>
            <w:gridSpan w:val="2"/>
            <w:vAlign w:val="bottom"/>
          </w:tcPr>
          <w:p w14:paraId="10EB2FCF" w14:textId="77777777" w:rsidR="0063046D" w:rsidRPr="0063046D" w:rsidRDefault="0063046D" w:rsidP="0063046D">
            <w:pPr>
              <w:suppressAutoHyphens/>
              <w:snapToGrid w:val="0"/>
              <w:spacing w:after="0" w:line="240" w:lineRule="auto"/>
              <w:rPr>
                <w:rFonts w:ascii="Calibri" w:eastAsia="Times New Roman" w:hAnsi="Calibri" w:cs="Calibri"/>
                <w:color w:val="000000"/>
                <w:kern w:val="1"/>
                <w:lang w:eastAsia="zh-CN"/>
                <w14:ligatures w14:val="none"/>
              </w:rPr>
            </w:pPr>
          </w:p>
        </w:tc>
        <w:tc>
          <w:tcPr>
            <w:tcW w:w="621" w:type="dxa"/>
            <w:vAlign w:val="bottom"/>
          </w:tcPr>
          <w:p w14:paraId="2995CB14" w14:textId="77777777" w:rsidR="0063046D" w:rsidRPr="0063046D" w:rsidRDefault="0063046D" w:rsidP="0063046D">
            <w:pPr>
              <w:suppressAutoHyphens/>
              <w:snapToGrid w:val="0"/>
              <w:spacing w:after="0" w:line="240" w:lineRule="auto"/>
              <w:rPr>
                <w:rFonts w:ascii="Calibri" w:eastAsia="Times New Roman" w:hAnsi="Calibri" w:cs="Calibri"/>
                <w:color w:val="000000"/>
                <w:kern w:val="1"/>
                <w:lang w:eastAsia="zh-CN"/>
                <w14:ligatures w14:val="none"/>
              </w:rPr>
            </w:pPr>
          </w:p>
        </w:tc>
        <w:tc>
          <w:tcPr>
            <w:tcW w:w="965" w:type="dxa"/>
            <w:vAlign w:val="bottom"/>
          </w:tcPr>
          <w:p w14:paraId="729C7E8D" w14:textId="77777777" w:rsidR="0063046D" w:rsidRPr="0063046D" w:rsidRDefault="0063046D" w:rsidP="0063046D">
            <w:pPr>
              <w:suppressAutoHyphens/>
              <w:snapToGrid w:val="0"/>
              <w:spacing w:after="0" w:line="240" w:lineRule="auto"/>
              <w:rPr>
                <w:rFonts w:ascii="Calibri" w:eastAsia="Times New Roman" w:hAnsi="Calibri" w:cs="Calibri"/>
                <w:color w:val="000000"/>
                <w:kern w:val="1"/>
                <w:lang w:eastAsia="zh-CN"/>
                <w14:ligatures w14:val="none"/>
              </w:rPr>
            </w:pPr>
          </w:p>
        </w:tc>
        <w:tc>
          <w:tcPr>
            <w:tcW w:w="522" w:type="dxa"/>
            <w:vAlign w:val="bottom"/>
          </w:tcPr>
          <w:p w14:paraId="78AFE194" w14:textId="77777777" w:rsidR="0063046D" w:rsidRPr="0063046D" w:rsidRDefault="0063046D" w:rsidP="0063046D">
            <w:pPr>
              <w:suppressAutoHyphens/>
              <w:snapToGrid w:val="0"/>
              <w:spacing w:after="0" w:line="240" w:lineRule="auto"/>
              <w:rPr>
                <w:rFonts w:ascii="Calibri" w:eastAsia="Times New Roman" w:hAnsi="Calibri" w:cs="Calibri"/>
                <w:color w:val="000000"/>
                <w:kern w:val="1"/>
                <w:lang w:eastAsia="zh-CN"/>
                <w14:ligatures w14:val="none"/>
              </w:rPr>
            </w:pPr>
          </w:p>
        </w:tc>
        <w:tc>
          <w:tcPr>
            <w:tcW w:w="639" w:type="dxa"/>
            <w:vAlign w:val="bottom"/>
          </w:tcPr>
          <w:p w14:paraId="0E6DDC6F" w14:textId="77777777" w:rsidR="0063046D" w:rsidRPr="0063046D" w:rsidRDefault="0063046D" w:rsidP="0063046D">
            <w:pPr>
              <w:suppressAutoHyphens/>
              <w:snapToGrid w:val="0"/>
              <w:spacing w:after="0" w:line="240" w:lineRule="auto"/>
              <w:rPr>
                <w:rFonts w:ascii="Calibri" w:eastAsia="Times New Roman" w:hAnsi="Calibri" w:cs="Calibri"/>
                <w:color w:val="000000"/>
                <w:kern w:val="1"/>
                <w:lang w:eastAsia="zh-CN"/>
                <w14:ligatures w14:val="none"/>
              </w:rPr>
            </w:pPr>
          </w:p>
        </w:tc>
        <w:tc>
          <w:tcPr>
            <w:tcW w:w="40" w:type="dxa"/>
          </w:tcPr>
          <w:p w14:paraId="27AE56EE" w14:textId="77777777" w:rsidR="0063046D" w:rsidRPr="0063046D" w:rsidRDefault="0063046D" w:rsidP="0063046D">
            <w:pPr>
              <w:suppressAutoHyphens/>
              <w:snapToGrid w:val="0"/>
              <w:spacing w:after="0" w:line="240" w:lineRule="auto"/>
              <w:rPr>
                <w:rFonts w:ascii="Calibri" w:eastAsia="Times New Roman" w:hAnsi="Calibri" w:cs="Calibri"/>
                <w:color w:val="000000"/>
                <w:kern w:val="1"/>
                <w:lang w:eastAsia="zh-CN"/>
                <w14:ligatures w14:val="none"/>
              </w:rPr>
            </w:pPr>
          </w:p>
        </w:tc>
        <w:tc>
          <w:tcPr>
            <w:tcW w:w="40" w:type="dxa"/>
          </w:tcPr>
          <w:p w14:paraId="6649C2AC" w14:textId="77777777" w:rsidR="0063046D" w:rsidRPr="0063046D" w:rsidRDefault="0063046D" w:rsidP="0063046D">
            <w:pPr>
              <w:suppressAutoHyphens/>
              <w:snapToGrid w:val="0"/>
              <w:spacing w:after="0" w:line="240" w:lineRule="auto"/>
              <w:rPr>
                <w:rFonts w:ascii="Calibri" w:eastAsia="Times New Roman" w:hAnsi="Calibri" w:cs="Calibri"/>
                <w:color w:val="000000"/>
                <w:kern w:val="1"/>
                <w:lang w:eastAsia="zh-CN"/>
                <w14:ligatures w14:val="none"/>
              </w:rPr>
            </w:pPr>
          </w:p>
        </w:tc>
      </w:tr>
      <w:tr w:rsidR="0063046D" w:rsidRPr="0063046D" w14:paraId="475EC01E" w14:textId="77777777" w:rsidTr="00575763">
        <w:tblPrEx>
          <w:tblCellMar>
            <w:left w:w="70" w:type="dxa"/>
            <w:right w:w="70" w:type="dxa"/>
          </w:tblCellMar>
        </w:tblPrEx>
        <w:trPr>
          <w:trHeight w:val="300"/>
        </w:trPr>
        <w:tc>
          <w:tcPr>
            <w:tcW w:w="9800" w:type="dxa"/>
            <w:gridSpan w:val="11"/>
            <w:tcBorders>
              <w:top w:val="single" w:sz="4" w:space="0" w:color="000000"/>
              <w:left w:val="single" w:sz="4" w:space="0" w:color="000000"/>
              <w:bottom w:val="single" w:sz="4" w:space="0" w:color="000000"/>
              <w:right w:val="single" w:sz="4" w:space="0" w:color="000000"/>
            </w:tcBorders>
            <w:vAlign w:val="bottom"/>
          </w:tcPr>
          <w:p w14:paraId="3A0405C9" w14:textId="77B01F42" w:rsidR="0063046D" w:rsidRPr="0063046D" w:rsidRDefault="0063046D" w:rsidP="0063046D">
            <w:pPr>
              <w:suppressAutoHyphens/>
              <w:spacing w:after="0" w:line="240" w:lineRule="auto"/>
              <w:jc w:val="center"/>
              <w:rPr>
                <w:rFonts w:ascii="Times New Roman" w:eastAsia="Times New Roman" w:hAnsi="Times New Roman" w:cs="Times New Roman"/>
                <w:kern w:val="1"/>
                <w:sz w:val="24"/>
                <w:szCs w:val="24"/>
                <w:lang w:eastAsia="zh-CN"/>
                <w14:ligatures w14:val="none"/>
              </w:rPr>
            </w:pPr>
            <w:r w:rsidRPr="0063046D">
              <w:rPr>
                <w:rFonts w:ascii="Calibri" w:eastAsia="Times New Roman" w:hAnsi="Calibri" w:cs="Calibri"/>
                <w:color w:val="000000"/>
                <w:kern w:val="1"/>
                <w:lang w:eastAsia="zh-CN"/>
                <w14:ligatures w14:val="none"/>
              </w:rPr>
              <w:t xml:space="preserve">Esperienza di servizio almeno </w:t>
            </w:r>
            <w:r w:rsidR="00EA59D6">
              <w:rPr>
                <w:rFonts w:ascii="Calibri" w:eastAsia="Times New Roman" w:hAnsi="Calibri" w:cs="Calibri"/>
                <w:color w:val="000000"/>
                <w:kern w:val="1"/>
                <w:lang w:eastAsia="zh-CN"/>
                <w14:ligatures w14:val="none"/>
              </w:rPr>
              <w:t>biennale</w:t>
            </w:r>
            <w:r w:rsidRPr="0063046D">
              <w:rPr>
                <w:rFonts w:ascii="Calibri" w:eastAsia="Times New Roman" w:hAnsi="Calibri" w:cs="Calibri"/>
                <w:color w:val="000000"/>
                <w:kern w:val="1"/>
                <w:lang w:eastAsia="zh-CN"/>
                <w14:ligatures w14:val="none"/>
              </w:rPr>
              <w:t xml:space="preserve"> maturata nella figura professionale di: __________________________________________</w:t>
            </w:r>
          </w:p>
        </w:tc>
      </w:tr>
      <w:tr w:rsidR="0063046D" w:rsidRPr="0063046D" w14:paraId="2717AF4C" w14:textId="77777777" w:rsidTr="00575763">
        <w:trPr>
          <w:gridAfter w:val="1"/>
          <w:wAfter w:w="10" w:type="dxa"/>
          <w:trHeight w:val="300"/>
        </w:trPr>
        <w:tc>
          <w:tcPr>
            <w:tcW w:w="5470" w:type="dxa"/>
            <w:vAlign w:val="bottom"/>
          </w:tcPr>
          <w:p w14:paraId="18FD1F69" w14:textId="77777777" w:rsidR="0063046D" w:rsidRPr="0063046D" w:rsidRDefault="0063046D" w:rsidP="0063046D">
            <w:pPr>
              <w:suppressAutoHyphens/>
              <w:snapToGrid w:val="0"/>
              <w:spacing w:after="0" w:line="240" w:lineRule="auto"/>
              <w:rPr>
                <w:rFonts w:ascii="Calibri" w:eastAsia="Times New Roman" w:hAnsi="Calibri" w:cs="Calibri"/>
                <w:color w:val="000000"/>
                <w:kern w:val="1"/>
                <w:lang w:eastAsia="zh-CN"/>
                <w14:ligatures w14:val="none"/>
              </w:rPr>
            </w:pPr>
          </w:p>
        </w:tc>
        <w:tc>
          <w:tcPr>
            <w:tcW w:w="1493" w:type="dxa"/>
            <w:gridSpan w:val="3"/>
            <w:vAlign w:val="bottom"/>
          </w:tcPr>
          <w:p w14:paraId="41AAB0D2" w14:textId="77777777" w:rsidR="0063046D" w:rsidRPr="0063046D" w:rsidRDefault="0063046D" w:rsidP="0063046D">
            <w:pPr>
              <w:suppressAutoHyphens/>
              <w:snapToGrid w:val="0"/>
              <w:spacing w:after="0" w:line="240" w:lineRule="auto"/>
              <w:rPr>
                <w:rFonts w:ascii="Calibri" w:eastAsia="Times New Roman" w:hAnsi="Calibri" w:cs="Calibri"/>
                <w:color w:val="000000"/>
                <w:kern w:val="1"/>
                <w:lang w:eastAsia="zh-CN"/>
                <w14:ligatures w14:val="none"/>
              </w:rPr>
            </w:pPr>
          </w:p>
        </w:tc>
        <w:tc>
          <w:tcPr>
            <w:tcW w:w="621" w:type="dxa"/>
            <w:vAlign w:val="bottom"/>
          </w:tcPr>
          <w:p w14:paraId="4C4E5289" w14:textId="77777777" w:rsidR="0063046D" w:rsidRPr="0063046D" w:rsidRDefault="0063046D" w:rsidP="0063046D">
            <w:pPr>
              <w:suppressAutoHyphens/>
              <w:snapToGrid w:val="0"/>
              <w:spacing w:after="0" w:line="240" w:lineRule="auto"/>
              <w:rPr>
                <w:rFonts w:ascii="Calibri" w:eastAsia="Times New Roman" w:hAnsi="Calibri" w:cs="Calibri"/>
                <w:color w:val="000000"/>
                <w:kern w:val="1"/>
                <w:lang w:eastAsia="zh-CN"/>
                <w14:ligatures w14:val="none"/>
              </w:rPr>
            </w:pPr>
          </w:p>
        </w:tc>
        <w:tc>
          <w:tcPr>
            <w:tcW w:w="965" w:type="dxa"/>
            <w:vAlign w:val="bottom"/>
          </w:tcPr>
          <w:p w14:paraId="73C14156" w14:textId="77777777" w:rsidR="0063046D" w:rsidRPr="0063046D" w:rsidRDefault="0063046D" w:rsidP="0063046D">
            <w:pPr>
              <w:suppressAutoHyphens/>
              <w:snapToGrid w:val="0"/>
              <w:spacing w:after="0" w:line="240" w:lineRule="auto"/>
              <w:rPr>
                <w:rFonts w:ascii="Calibri" w:eastAsia="Times New Roman" w:hAnsi="Calibri" w:cs="Calibri"/>
                <w:color w:val="000000"/>
                <w:kern w:val="1"/>
                <w:lang w:eastAsia="zh-CN"/>
                <w14:ligatures w14:val="none"/>
              </w:rPr>
            </w:pPr>
          </w:p>
        </w:tc>
        <w:tc>
          <w:tcPr>
            <w:tcW w:w="522" w:type="dxa"/>
            <w:vAlign w:val="bottom"/>
          </w:tcPr>
          <w:p w14:paraId="57F46BD7" w14:textId="77777777" w:rsidR="0063046D" w:rsidRPr="0063046D" w:rsidRDefault="0063046D" w:rsidP="0063046D">
            <w:pPr>
              <w:suppressAutoHyphens/>
              <w:snapToGrid w:val="0"/>
              <w:spacing w:after="0" w:line="240" w:lineRule="auto"/>
              <w:rPr>
                <w:rFonts w:ascii="Calibri" w:eastAsia="Times New Roman" w:hAnsi="Calibri" w:cs="Calibri"/>
                <w:color w:val="000000"/>
                <w:kern w:val="1"/>
                <w:lang w:eastAsia="zh-CN"/>
                <w14:ligatures w14:val="none"/>
              </w:rPr>
            </w:pPr>
          </w:p>
        </w:tc>
        <w:tc>
          <w:tcPr>
            <w:tcW w:w="639" w:type="dxa"/>
            <w:vAlign w:val="bottom"/>
          </w:tcPr>
          <w:p w14:paraId="56D9EAA6" w14:textId="77777777" w:rsidR="0063046D" w:rsidRPr="0063046D" w:rsidRDefault="0063046D" w:rsidP="0063046D">
            <w:pPr>
              <w:suppressAutoHyphens/>
              <w:snapToGrid w:val="0"/>
              <w:spacing w:after="0" w:line="240" w:lineRule="auto"/>
              <w:rPr>
                <w:rFonts w:ascii="Calibri" w:eastAsia="Times New Roman" w:hAnsi="Calibri" w:cs="Calibri"/>
                <w:color w:val="000000"/>
                <w:kern w:val="1"/>
                <w:lang w:eastAsia="zh-CN"/>
                <w14:ligatures w14:val="none"/>
              </w:rPr>
            </w:pPr>
          </w:p>
        </w:tc>
        <w:tc>
          <w:tcPr>
            <w:tcW w:w="40" w:type="dxa"/>
          </w:tcPr>
          <w:p w14:paraId="010BD074" w14:textId="77777777" w:rsidR="0063046D" w:rsidRPr="0063046D" w:rsidRDefault="0063046D" w:rsidP="0063046D">
            <w:pPr>
              <w:suppressAutoHyphens/>
              <w:snapToGrid w:val="0"/>
              <w:spacing w:after="0" w:line="240" w:lineRule="auto"/>
              <w:rPr>
                <w:rFonts w:ascii="Calibri" w:eastAsia="Times New Roman" w:hAnsi="Calibri" w:cs="Calibri"/>
                <w:color w:val="000000"/>
                <w:kern w:val="1"/>
                <w:lang w:eastAsia="zh-CN"/>
                <w14:ligatures w14:val="none"/>
              </w:rPr>
            </w:pPr>
          </w:p>
        </w:tc>
        <w:tc>
          <w:tcPr>
            <w:tcW w:w="40" w:type="dxa"/>
          </w:tcPr>
          <w:p w14:paraId="3D48A611" w14:textId="77777777" w:rsidR="0063046D" w:rsidRPr="0063046D" w:rsidRDefault="0063046D" w:rsidP="0063046D">
            <w:pPr>
              <w:suppressAutoHyphens/>
              <w:snapToGrid w:val="0"/>
              <w:spacing w:after="0" w:line="240" w:lineRule="auto"/>
              <w:rPr>
                <w:rFonts w:ascii="Calibri" w:eastAsia="Times New Roman" w:hAnsi="Calibri" w:cs="Calibri"/>
                <w:color w:val="000000"/>
                <w:kern w:val="1"/>
                <w:lang w:eastAsia="zh-CN"/>
                <w14:ligatures w14:val="none"/>
              </w:rPr>
            </w:pPr>
          </w:p>
        </w:tc>
      </w:tr>
      <w:tr w:rsidR="0063046D" w:rsidRPr="0063046D" w14:paraId="707D8F97" w14:textId="77777777" w:rsidTr="00575763">
        <w:tblPrEx>
          <w:tblCellMar>
            <w:left w:w="70" w:type="dxa"/>
            <w:right w:w="70" w:type="dxa"/>
          </w:tblCellMar>
        </w:tblPrEx>
        <w:trPr>
          <w:cantSplit/>
          <w:trHeight w:val="1872"/>
        </w:trPr>
        <w:tc>
          <w:tcPr>
            <w:tcW w:w="5470" w:type="dxa"/>
            <w:tcBorders>
              <w:top w:val="single" w:sz="4" w:space="0" w:color="000000"/>
              <w:left w:val="single" w:sz="4" w:space="0" w:color="000000"/>
              <w:bottom w:val="single" w:sz="4" w:space="0" w:color="000000"/>
            </w:tcBorders>
            <w:vAlign w:val="bottom"/>
          </w:tcPr>
          <w:p w14:paraId="52ACC2BC" w14:textId="77777777" w:rsidR="0063046D" w:rsidRPr="0063046D" w:rsidRDefault="0063046D" w:rsidP="0063046D">
            <w:pPr>
              <w:suppressAutoHyphens/>
              <w:spacing w:after="0" w:line="240" w:lineRule="auto"/>
              <w:jc w:val="center"/>
              <w:rPr>
                <w:rFonts w:ascii="Times New Roman" w:eastAsia="Times New Roman" w:hAnsi="Times New Roman" w:cs="Times New Roman"/>
                <w:kern w:val="1"/>
                <w:sz w:val="24"/>
                <w:szCs w:val="24"/>
                <w:lang w:eastAsia="zh-CN"/>
                <w14:ligatures w14:val="none"/>
              </w:rPr>
            </w:pPr>
            <w:r w:rsidRPr="0063046D">
              <w:rPr>
                <w:rFonts w:ascii="Calibri" w:eastAsia="Times New Roman" w:hAnsi="Calibri" w:cs="Calibri"/>
                <w:color w:val="000000"/>
                <w:kern w:val="1"/>
                <w:lang w:eastAsia="zh-CN"/>
                <w14:ligatures w14:val="none"/>
              </w:rPr>
              <w:t>DATORE DI LAVORO*</w:t>
            </w:r>
          </w:p>
        </w:tc>
        <w:tc>
          <w:tcPr>
            <w:tcW w:w="2114" w:type="dxa"/>
            <w:gridSpan w:val="4"/>
            <w:tcBorders>
              <w:top w:val="single" w:sz="4" w:space="0" w:color="000000"/>
              <w:left w:val="single" w:sz="4" w:space="0" w:color="000000"/>
              <w:bottom w:val="single" w:sz="4" w:space="0" w:color="000000"/>
            </w:tcBorders>
            <w:vAlign w:val="bottom"/>
          </w:tcPr>
          <w:p w14:paraId="48B7951E" w14:textId="77777777" w:rsidR="0063046D" w:rsidRPr="0063046D" w:rsidRDefault="0063046D" w:rsidP="0063046D">
            <w:pPr>
              <w:suppressAutoHyphens/>
              <w:spacing w:after="0" w:line="240" w:lineRule="auto"/>
              <w:jc w:val="center"/>
              <w:rPr>
                <w:rFonts w:ascii="Times New Roman" w:eastAsia="Times New Roman" w:hAnsi="Times New Roman" w:cs="Times New Roman"/>
                <w:kern w:val="1"/>
                <w:sz w:val="24"/>
                <w:szCs w:val="24"/>
                <w:lang w:eastAsia="zh-CN"/>
                <w14:ligatures w14:val="none"/>
              </w:rPr>
            </w:pPr>
            <w:r w:rsidRPr="0063046D">
              <w:rPr>
                <w:rFonts w:ascii="Calibri" w:eastAsia="Times New Roman" w:hAnsi="Calibri" w:cs="Calibri"/>
                <w:color w:val="000000"/>
                <w:kern w:val="1"/>
                <w:lang w:eastAsia="zh-CN"/>
                <w14:ligatures w14:val="none"/>
              </w:rPr>
              <w:t>PERIODO (indicare gg/mm/aaaa)</w:t>
            </w:r>
          </w:p>
        </w:tc>
        <w:tc>
          <w:tcPr>
            <w:tcW w:w="965" w:type="dxa"/>
            <w:tcBorders>
              <w:top w:val="single" w:sz="4" w:space="0" w:color="000000"/>
              <w:left w:val="single" w:sz="4" w:space="0" w:color="000000"/>
              <w:bottom w:val="single" w:sz="4" w:space="0" w:color="000000"/>
            </w:tcBorders>
            <w:textDirection w:val="btLr"/>
            <w:vAlign w:val="center"/>
          </w:tcPr>
          <w:p w14:paraId="45E06C2D" w14:textId="77777777" w:rsidR="0063046D" w:rsidRPr="0063046D" w:rsidRDefault="0063046D" w:rsidP="0063046D">
            <w:pPr>
              <w:suppressAutoHyphens/>
              <w:spacing w:after="0" w:line="240" w:lineRule="auto"/>
              <w:ind w:left="113" w:right="113"/>
              <w:jc w:val="center"/>
              <w:rPr>
                <w:rFonts w:ascii="Times New Roman" w:eastAsia="Times New Roman" w:hAnsi="Times New Roman" w:cs="Times New Roman"/>
                <w:kern w:val="1"/>
                <w:sz w:val="24"/>
                <w:szCs w:val="24"/>
                <w:lang w:eastAsia="zh-CN"/>
                <w14:ligatures w14:val="none"/>
              </w:rPr>
            </w:pPr>
            <w:r w:rsidRPr="0063046D">
              <w:rPr>
                <w:rFonts w:ascii="Calibri" w:eastAsia="Times New Roman" w:hAnsi="Calibri" w:cs="Calibri"/>
                <w:color w:val="000000"/>
                <w:kern w:val="1"/>
                <w:lang w:eastAsia="zh-CN"/>
                <w14:ligatures w14:val="none"/>
              </w:rPr>
              <w:t>FIGURA PROFESSIONALE</w:t>
            </w:r>
          </w:p>
        </w:tc>
        <w:tc>
          <w:tcPr>
            <w:tcW w:w="522" w:type="dxa"/>
            <w:tcBorders>
              <w:top w:val="single" w:sz="4" w:space="0" w:color="000000"/>
              <w:left w:val="single" w:sz="4" w:space="0" w:color="000000"/>
              <w:bottom w:val="single" w:sz="4" w:space="0" w:color="000000"/>
            </w:tcBorders>
            <w:textDirection w:val="btLr"/>
          </w:tcPr>
          <w:p w14:paraId="4DA2D0BD" w14:textId="77777777" w:rsidR="0063046D" w:rsidRPr="0063046D" w:rsidRDefault="0063046D" w:rsidP="0063046D">
            <w:pPr>
              <w:suppressAutoHyphens/>
              <w:spacing w:after="0" w:line="240" w:lineRule="auto"/>
              <w:ind w:left="113" w:right="113"/>
              <w:rPr>
                <w:rFonts w:ascii="Times New Roman" w:eastAsia="Times New Roman" w:hAnsi="Times New Roman" w:cs="Times New Roman"/>
                <w:kern w:val="1"/>
                <w:sz w:val="24"/>
                <w:szCs w:val="24"/>
                <w:lang w:eastAsia="zh-CN"/>
                <w14:ligatures w14:val="none"/>
              </w:rPr>
            </w:pPr>
            <w:r w:rsidRPr="0063046D">
              <w:rPr>
                <w:rFonts w:ascii="Calibri" w:eastAsia="Times New Roman" w:hAnsi="Calibri" w:cs="Calibri"/>
                <w:color w:val="000000"/>
                <w:kern w:val="1"/>
                <w:lang w:eastAsia="zh-CN"/>
                <w14:ligatures w14:val="none"/>
              </w:rPr>
              <w:t>In proprio</w:t>
            </w:r>
          </w:p>
        </w:tc>
        <w:tc>
          <w:tcPr>
            <w:tcW w:w="729" w:type="dxa"/>
            <w:gridSpan w:val="4"/>
            <w:tcBorders>
              <w:top w:val="single" w:sz="4" w:space="0" w:color="000000"/>
              <w:left w:val="single" w:sz="4" w:space="0" w:color="000000"/>
              <w:bottom w:val="single" w:sz="4" w:space="0" w:color="000000"/>
              <w:right w:val="single" w:sz="4" w:space="0" w:color="000000"/>
            </w:tcBorders>
            <w:textDirection w:val="btLr"/>
          </w:tcPr>
          <w:p w14:paraId="7A2ECD0E" w14:textId="77777777" w:rsidR="0063046D" w:rsidRPr="0063046D" w:rsidRDefault="0063046D" w:rsidP="0063046D">
            <w:pPr>
              <w:suppressAutoHyphens/>
              <w:spacing w:after="0" w:line="240" w:lineRule="auto"/>
              <w:ind w:left="113" w:right="113"/>
              <w:rPr>
                <w:rFonts w:ascii="Times New Roman" w:eastAsia="Times New Roman" w:hAnsi="Times New Roman" w:cs="Times New Roman"/>
                <w:kern w:val="1"/>
                <w:sz w:val="24"/>
                <w:szCs w:val="24"/>
                <w:lang w:eastAsia="zh-CN"/>
                <w14:ligatures w14:val="none"/>
              </w:rPr>
            </w:pPr>
            <w:r w:rsidRPr="0063046D">
              <w:rPr>
                <w:rFonts w:ascii="Calibri" w:eastAsia="Times New Roman" w:hAnsi="Calibri" w:cs="Calibri"/>
                <w:color w:val="000000"/>
                <w:kern w:val="1"/>
                <w:lang w:eastAsia="zh-CN"/>
                <w14:ligatures w14:val="none"/>
              </w:rPr>
              <w:t>Alle dipendenze</w:t>
            </w:r>
          </w:p>
        </w:tc>
      </w:tr>
      <w:tr w:rsidR="0063046D" w:rsidRPr="0063046D" w14:paraId="0F4155B7" w14:textId="77777777" w:rsidTr="00575763">
        <w:tblPrEx>
          <w:tblCellMar>
            <w:left w:w="70" w:type="dxa"/>
            <w:right w:w="70" w:type="dxa"/>
          </w:tblCellMar>
        </w:tblPrEx>
        <w:trPr>
          <w:trHeight w:val="300"/>
        </w:trPr>
        <w:tc>
          <w:tcPr>
            <w:tcW w:w="5470" w:type="dxa"/>
            <w:tcBorders>
              <w:left w:val="single" w:sz="4" w:space="0" w:color="000000"/>
              <w:bottom w:val="single" w:sz="4" w:space="0" w:color="000000"/>
            </w:tcBorders>
            <w:vAlign w:val="bottom"/>
          </w:tcPr>
          <w:p w14:paraId="1BFA774A" w14:textId="77777777" w:rsidR="0063046D" w:rsidRPr="0063046D" w:rsidRDefault="0063046D" w:rsidP="0063046D">
            <w:pPr>
              <w:suppressAutoHyphens/>
              <w:spacing w:after="0" w:line="240" w:lineRule="auto"/>
              <w:rPr>
                <w:rFonts w:ascii="Times New Roman" w:eastAsia="Times New Roman" w:hAnsi="Times New Roman" w:cs="Times New Roman"/>
                <w:kern w:val="1"/>
                <w:sz w:val="24"/>
                <w:szCs w:val="24"/>
                <w:lang w:eastAsia="zh-CN"/>
                <w14:ligatures w14:val="none"/>
              </w:rPr>
            </w:pPr>
            <w:r w:rsidRPr="0063046D">
              <w:rPr>
                <w:rFonts w:ascii="Calibri" w:eastAsia="Times New Roman" w:hAnsi="Calibri" w:cs="Calibri"/>
                <w:color w:val="000000"/>
                <w:kern w:val="1"/>
                <w:lang w:eastAsia="zh-CN"/>
                <w14:ligatures w14:val="none"/>
              </w:rPr>
              <w:t> </w:t>
            </w:r>
          </w:p>
        </w:tc>
        <w:tc>
          <w:tcPr>
            <w:tcW w:w="1122" w:type="dxa"/>
            <w:gridSpan w:val="2"/>
            <w:tcBorders>
              <w:left w:val="single" w:sz="4" w:space="0" w:color="000000"/>
              <w:bottom w:val="single" w:sz="4" w:space="0" w:color="000000"/>
            </w:tcBorders>
            <w:vAlign w:val="bottom"/>
          </w:tcPr>
          <w:p w14:paraId="72BF06DB" w14:textId="77777777" w:rsidR="0063046D" w:rsidRPr="0063046D" w:rsidRDefault="0063046D" w:rsidP="0063046D">
            <w:pPr>
              <w:suppressAutoHyphens/>
              <w:spacing w:after="0" w:line="240" w:lineRule="auto"/>
              <w:rPr>
                <w:rFonts w:ascii="Times New Roman" w:eastAsia="Times New Roman" w:hAnsi="Times New Roman" w:cs="Times New Roman"/>
                <w:kern w:val="1"/>
                <w:sz w:val="24"/>
                <w:szCs w:val="24"/>
                <w:lang w:eastAsia="zh-CN"/>
                <w14:ligatures w14:val="none"/>
              </w:rPr>
            </w:pPr>
            <w:r w:rsidRPr="0063046D">
              <w:rPr>
                <w:rFonts w:ascii="Calibri" w:eastAsia="Times New Roman" w:hAnsi="Calibri" w:cs="Calibri"/>
                <w:color w:val="000000"/>
                <w:kern w:val="1"/>
                <w:lang w:eastAsia="zh-CN"/>
                <w14:ligatures w14:val="none"/>
              </w:rPr>
              <w:t>Dal</w:t>
            </w:r>
          </w:p>
        </w:tc>
        <w:tc>
          <w:tcPr>
            <w:tcW w:w="992" w:type="dxa"/>
            <w:gridSpan w:val="2"/>
            <w:tcBorders>
              <w:left w:val="single" w:sz="4" w:space="0" w:color="000000"/>
              <w:bottom w:val="single" w:sz="4" w:space="0" w:color="000000"/>
            </w:tcBorders>
            <w:vAlign w:val="bottom"/>
          </w:tcPr>
          <w:p w14:paraId="2576E982" w14:textId="77777777" w:rsidR="0063046D" w:rsidRPr="0063046D" w:rsidRDefault="0063046D" w:rsidP="0063046D">
            <w:pPr>
              <w:suppressAutoHyphens/>
              <w:spacing w:after="0" w:line="240" w:lineRule="auto"/>
              <w:rPr>
                <w:rFonts w:ascii="Times New Roman" w:eastAsia="Times New Roman" w:hAnsi="Times New Roman" w:cs="Times New Roman"/>
                <w:kern w:val="1"/>
                <w:sz w:val="24"/>
                <w:szCs w:val="24"/>
                <w:lang w:eastAsia="zh-CN"/>
                <w14:ligatures w14:val="none"/>
              </w:rPr>
            </w:pPr>
            <w:r w:rsidRPr="0063046D">
              <w:rPr>
                <w:rFonts w:ascii="Calibri" w:eastAsia="Times New Roman" w:hAnsi="Calibri" w:cs="Calibri"/>
                <w:color w:val="000000"/>
                <w:kern w:val="1"/>
                <w:lang w:eastAsia="zh-CN"/>
                <w14:ligatures w14:val="none"/>
              </w:rPr>
              <w:t>al</w:t>
            </w:r>
          </w:p>
        </w:tc>
        <w:tc>
          <w:tcPr>
            <w:tcW w:w="965" w:type="dxa"/>
            <w:tcBorders>
              <w:left w:val="single" w:sz="4" w:space="0" w:color="000000"/>
              <w:bottom w:val="single" w:sz="4" w:space="0" w:color="000000"/>
            </w:tcBorders>
            <w:vAlign w:val="bottom"/>
          </w:tcPr>
          <w:p w14:paraId="5DE8F412" w14:textId="77777777" w:rsidR="0063046D" w:rsidRPr="0063046D" w:rsidRDefault="0063046D" w:rsidP="0063046D">
            <w:pPr>
              <w:suppressAutoHyphens/>
              <w:spacing w:after="0" w:line="240" w:lineRule="auto"/>
              <w:rPr>
                <w:rFonts w:ascii="Times New Roman" w:eastAsia="Times New Roman" w:hAnsi="Times New Roman" w:cs="Times New Roman"/>
                <w:kern w:val="1"/>
                <w:sz w:val="24"/>
                <w:szCs w:val="24"/>
                <w:lang w:eastAsia="zh-CN"/>
                <w14:ligatures w14:val="none"/>
              </w:rPr>
            </w:pPr>
            <w:r w:rsidRPr="0063046D">
              <w:rPr>
                <w:rFonts w:ascii="Calibri" w:eastAsia="Times New Roman" w:hAnsi="Calibri" w:cs="Calibri"/>
                <w:color w:val="000000"/>
                <w:kern w:val="1"/>
                <w:lang w:eastAsia="zh-CN"/>
                <w14:ligatures w14:val="none"/>
              </w:rPr>
              <w:t> </w:t>
            </w:r>
          </w:p>
        </w:tc>
        <w:tc>
          <w:tcPr>
            <w:tcW w:w="522" w:type="dxa"/>
            <w:tcBorders>
              <w:left w:val="single" w:sz="4" w:space="0" w:color="000000"/>
              <w:bottom w:val="single" w:sz="4" w:space="0" w:color="000000"/>
            </w:tcBorders>
            <w:vAlign w:val="bottom"/>
          </w:tcPr>
          <w:p w14:paraId="4CE83A31" w14:textId="77777777" w:rsidR="0063046D" w:rsidRPr="0063046D" w:rsidRDefault="0063046D" w:rsidP="0063046D">
            <w:pPr>
              <w:suppressAutoHyphens/>
              <w:spacing w:after="0" w:line="240" w:lineRule="auto"/>
              <w:rPr>
                <w:rFonts w:ascii="Times New Roman" w:eastAsia="Times New Roman" w:hAnsi="Times New Roman" w:cs="Times New Roman"/>
                <w:kern w:val="1"/>
                <w:sz w:val="24"/>
                <w:szCs w:val="24"/>
                <w:lang w:eastAsia="zh-CN"/>
                <w14:ligatures w14:val="none"/>
              </w:rPr>
            </w:pPr>
            <w:r w:rsidRPr="0063046D">
              <w:rPr>
                <w:rFonts w:ascii="Calibri" w:eastAsia="Times New Roman" w:hAnsi="Calibri" w:cs="Calibri"/>
                <w:color w:val="000000"/>
                <w:kern w:val="1"/>
                <w:lang w:eastAsia="zh-CN"/>
                <w14:ligatures w14:val="none"/>
              </w:rPr>
              <w:t> </w:t>
            </w:r>
          </w:p>
        </w:tc>
        <w:tc>
          <w:tcPr>
            <w:tcW w:w="729" w:type="dxa"/>
            <w:gridSpan w:val="4"/>
            <w:tcBorders>
              <w:left w:val="single" w:sz="4" w:space="0" w:color="000000"/>
              <w:bottom w:val="single" w:sz="4" w:space="0" w:color="000000"/>
              <w:right w:val="single" w:sz="4" w:space="0" w:color="000000"/>
            </w:tcBorders>
            <w:vAlign w:val="bottom"/>
          </w:tcPr>
          <w:p w14:paraId="040D59F9" w14:textId="77777777" w:rsidR="0063046D" w:rsidRPr="0063046D" w:rsidRDefault="0063046D" w:rsidP="0063046D">
            <w:pPr>
              <w:suppressAutoHyphens/>
              <w:spacing w:after="0" w:line="240" w:lineRule="auto"/>
              <w:rPr>
                <w:rFonts w:ascii="Times New Roman" w:eastAsia="Times New Roman" w:hAnsi="Times New Roman" w:cs="Times New Roman"/>
                <w:kern w:val="1"/>
                <w:sz w:val="24"/>
                <w:szCs w:val="24"/>
                <w:lang w:eastAsia="zh-CN"/>
                <w14:ligatures w14:val="none"/>
              </w:rPr>
            </w:pPr>
            <w:r w:rsidRPr="0063046D">
              <w:rPr>
                <w:rFonts w:ascii="Calibri" w:eastAsia="Times New Roman" w:hAnsi="Calibri" w:cs="Calibri"/>
                <w:color w:val="000000"/>
                <w:kern w:val="1"/>
                <w:lang w:eastAsia="zh-CN"/>
                <w14:ligatures w14:val="none"/>
              </w:rPr>
              <w:t> </w:t>
            </w:r>
          </w:p>
        </w:tc>
      </w:tr>
      <w:tr w:rsidR="0063046D" w:rsidRPr="0063046D" w14:paraId="679C2E77" w14:textId="77777777" w:rsidTr="00575763">
        <w:tblPrEx>
          <w:tblCellMar>
            <w:left w:w="70" w:type="dxa"/>
            <w:right w:w="70" w:type="dxa"/>
          </w:tblCellMar>
        </w:tblPrEx>
        <w:trPr>
          <w:trHeight w:val="300"/>
        </w:trPr>
        <w:tc>
          <w:tcPr>
            <w:tcW w:w="5470" w:type="dxa"/>
            <w:tcBorders>
              <w:left w:val="single" w:sz="4" w:space="0" w:color="000000"/>
              <w:bottom w:val="single" w:sz="4" w:space="0" w:color="000000"/>
            </w:tcBorders>
            <w:vAlign w:val="bottom"/>
          </w:tcPr>
          <w:p w14:paraId="5882000E" w14:textId="77777777" w:rsidR="0063046D" w:rsidRPr="0063046D" w:rsidRDefault="0063046D" w:rsidP="0063046D">
            <w:pPr>
              <w:suppressAutoHyphens/>
              <w:spacing w:after="0" w:line="240" w:lineRule="auto"/>
              <w:rPr>
                <w:rFonts w:ascii="Times New Roman" w:eastAsia="Times New Roman" w:hAnsi="Times New Roman" w:cs="Times New Roman"/>
                <w:kern w:val="1"/>
                <w:sz w:val="24"/>
                <w:szCs w:val="24"/>
                <w:lang w:eastAsia="zh-CN"/>
                <w14:ligatures w14:val="none"/>
              </w:rPr>
            </w:pPr>
            <w:r w:rsidRPr="0063046D">
              <w:rPr>
                <w:rFonts w:ascii="Calibri" w:eastAsia="Times New Roman" w:hAnsi="Calibri" w:cs="Calibri"/>
                <w:color w:val="000000"/>
                <w:kern w:val="1"/>
                <w:lang w:eastAsia="zh-CN"/>
                <w14:ligatures w14:val="none"/>
              </w:rPr>
              <w:t> </w:t>
            </w:r>
          </w:p>
        </w:tc>
        <w:tc>
          <w:tcPr>
            <w:tcW w:w="1122" w:type="dxa"/>
            <w:gridSpan w:val="2"/>
            <w:tcBorders>
              <w:left w:val="single" w:sz="4" w:space="0" w:color="000000"/>
              <w:bottom w:val="single" w:sz="4" w:space="0" w:color="000000"/>
            </w:tcBorders>
            <w:vAlign w:val="bottom"/>
          </w:tcPr>
          <w:p w14:paraId="0E490A3B" w14:textId="77777777" w:rsidR="0063046D" w:rsidRPr="0063046D" w:rsidRDefault="0063046D" w:rsidP="0063046D">
            <w:pPr>
              <w:suppressAutoHyphens/>
              <w:spacing w:after="0" w:line="240" w:lineRule="auto"/>
              <w:rPr>
                <w:rFonts w:ascii="Times New Roman" w:eastAsia="Times New Roman" w:hAnsi="Times New Roman" w:cs="Times New Roman"/>
                <w:kern w:val="1"/>
                <w:sz w:val="24"/>
                <w:szCs w:val="24"/>
                <w:lang w:eastAsia="zh-CN"/>
                <w14:ligatures w14:val="none"/>
              </w:rPr>
            </w:pPr>
            <w:r w:rsidRPr="0063046D">
              <w:rPr>
                <w:rFonts w:ascii="Calibri" w:eastAsia="Times New Roman" w:hAnsi="Calibri" w:cs="Calibri"/>
                <w:color w:val="000000"/>
                <w:kern w:val="1"/>
                <w:lang w:eastAsia="zh-CN"/>
                <w14:ligatures w14:val="none"/>
              </w:rPr>
              <w:t>Dal</w:t>
            </w:r>
          </w:p>
        </w:tc>
        <w:tc>
          <w:tcPr>
            <w:tcW w:w="992" w:type="dxa"/>
            <w:gridSpan w:val="2"/>
            <w:tcBorders>
              <w:left w:val="single" w:sz="4" w:space="0" w:color="000000"/>
              <w:bottom w:val="single" w:sz="4" w:space="0" w:color="000000"/>
            </w:tcBorders>
            <w:vAlign w:val="bottom"/>
          </w:tcPr>
          <w:p w14:paraId="231A378D" w14:textId="77777777" w:rsidR="0063046D" w:rsidRPr="0063046D" w:rsidRDefault="0063046D" w:rsidP="0063046D">
            <w:pPr>
              <w:suppressAutoHyphens/>
              <w:spacing w:after="0" w:line="240" w:lineRule="auto"/>
              <w:rPr>
                <w:rFonts w:ascii="Times New Roman" w:eastAsia="Times New Roman" w:hAnsi="Times New Roman" w:cs="Times New Roman"/>
                <w:kern w:val="1"/>
                <w:sz w:val="24"/>
                <w:szCs w:val="24"/>
                <w:lang w:eastAsia="zh-CN"/>
                <w14:ligatures w14:val="none"/>
              </w:rPr>
            </w:pPr>
            <w:r w:rsidRPr="0063046D">
              <w:rPr>
                <w:rFonts w:ascii="Calibri" w:eastAsia="Times New Roman" w:hAnsi="Calibri" w:cs="Calibri"/>
                <w:color w:val="000000"/>
                <w:kern w:val="1"/>
                <w:lang w:eastAsia="zh-CN"/>
                <w14:ligatures w14:val="none"/>
              </w:rPr>
              <w:t>al</w:t>
            </w:r>
          </w:p>
        </w:tc>
        <w:tc>
          <w:tcPr>
            <w:tcW w:w="965" w:type="dxa"/>
            <w:tcBorders>
              <w:left w:val="single" w:sz="4" w:space="0" w:color="000000"/>
              <w:bottom w:val="single" w:sz="4" w:space="0" w:color="000000"/>
            </w:tcBorders>
            <w:vAlign w:val="bottom"/>
          </w:tcPr>
          <w:p w14:paraId="3FD1E5F4" w14:textId="77777777" w:rsidR="0063046D" w:rsidRPr="0063046D" w:rsidRDefault="0063046D" w:rsidP="0063046D">
            <w:pPr>
              <w:suppressAutoHyphens/>
              <w:spacing w:after="0" w:line="240" w:lineRule="auto"/>
              <w:rPr>
                <w:rFonts w:ascii="Times New Roman" w:eastAsia="Times New Roman" w:hAnsi="Times New Roman" w:cs="Times New Roman"/>
                <w:kern w:val="1"/>
                <w:sz w:val="24"/>
                <w:szCs w:val="24"/>
                <w:lang w:eastAsia="zh-CN"/>
                <w14:ligatures w14:val="none"/>
              </w:rPr>
            </w:pPr>
            <w:r w:rsidRPr="0063046D">
              <w:rPr>
                <w:rFonts w:ascii="Calibri" w:eastAsia="Times New Roman" w:hAnsi="Calibri" w:cs="Calibri"/>
                <w:color w:val="000000"/>
                <w:kern w:val="1"/>
                <w:lang w:eastAsia="zh-CN"/>
                <w14:ligatures w14:val="none"/>
              </w:rPr>
              <w:t> </w:t>
            </w:r>
          </w:p>
        </w:tc>
        <w:tc>
          <w:tcPr>
            <w:tcW w:w="522" w:type="dxa"/>
            <w:tcBorders>
              <w:left w:val="single" w:sz="4" w:space="0" w:color="000000"/>
              <w:bottom w:val="single" w:sz="4" w:space="0" w:color="000000"/>
            </w:tcBorders>
            <w:vAlign w:val="bottom"/>
          </w:tcPr>
          <w:p w14:paraId="726F9149" w14:textId="77777777" w:rsidR="0063046D" w:rsidRPr="0063046D" w:rsidRDefault="0063046D" w:rsidP="0063046D">
            <w:pPr>
              <w:suppressAutoHyphens/>
              <w:spacing w:after="0" w:line="240" w:lineRule="auto"/>
              <w:rPr>
                <w:rFonts w:ascii="Times New Roman" w:eastAsia="Times New Roman" w:hAnsi="Times New Roman" w:cs="Times New Roman"/>
                <w:kern w:val="1"/>
                <w:sz w:val="24"/>
                <w:szCs w:val="24"/>
                <w:lang w:eastAsia="zh-CN"/>
                <w14:ligatures w14:val="none"/>
              </w:rPr>
            </w:pPr>
            <w:r w:rsidRPr="0063046D">
              <w:rPr>
                <w:rFonts w:ascii="Calibri" w:eastAsia="Times New Roman" w:hAnsi="Calibri" w:cs="Calibri"/>
                <w:color w:val="000000"/>
                <w:kern w:val="1"/>
                <w:lang w:eastAsia="zh-CN"/>
                <w14:ligatures w14:val="none"/>
              </w:rPr>
              <w:t> </w:t>
            </w:r>
          </w:p>
        </w:tc>
        <w:tc>
          <w:tcPr>
            <w:tcW w:w="729" w:type="dxa"/>
            <w:gridSpan w:val="4"/>
            <w:tcBorders>
              <w:left w:val="single" w:sz="4" w:space="0" w:color="000000"/>
              <w:bottom w:val="single" w:sz="4" w:space="0" w:color="000000"/>
              <w:right w:val="single" w:sz="4" w:space="0" w:color="000000"/>
            </w:tcBorders>
            <w:vAlign w:val="bottom"/>
          </w:tcPr>
          <w:p w14:paraId="3D25A0F2" w14:textId="77777777" w:rsidR="0063046D" w:rsidRPr="0063046D" w:rsidRDefault="0063046D" w:rsidP="0063046D">
            <w:pPr>
              <w:suppressAutoHyphens/>
              <w:spacing w:after="0" w:line="240" w:lineRule="auto"/>
              <w:rPr>
                <w:rFonts w:ascii="Times New Roman" w:eastAsia="Times New Roman" w:hAnsi="Times New Roman" w:cs="Times New Roman"/>
                <w:kern w:val="1"/>
                <w:sz w:val="24"/>
                <w:szCs w:val="24"/>
                <w:lang w:eastAsia="zh-CN"/>
                <w14:ligatures w14:val="none"/>
              </w:rPr>
            </w:pPr>
            <w:r w:rsidRPr="0063046D">
              <w:rPr>
                <w:rFonts w:ascii="Calibri" w:eastAsia="Times New Roman" w:hAnsi="Calibri" w:cs="Calibri"/>
                <w:color w:val="000000"/>
                <w:kern w:val="1"/>
                <w:lang w:eastAsia="zh-CN"/>
                <w14:ligatures w14:val="none"/>
              </w:rPr>
              <w:t> </w:t>
            </w:r>
          </w:p>
        </w:tc>
      </w:tr>
      <w:tr w:rsidR="0063046D" w:rsidRPr="0063046D" w14:paraId="78882190" w14:textId="77777777" w:rsidTr="00575763">
        <w:tblPrEx>
          <w:tblCellMar>
            <w:left w:w="70" w:type="dxa"/>
            <w:right w:w="70" w:type="dxa"/>
          </w:tblCellMar>
        </w:tblPrEx>
        <w:trPr>
          <w:trHeight w:val="300"/>
        </w:trPr>
        <w:tc>
          <w:tcPr>
            <w:tcW w:w="5470" w:type="dxa"/>
            <w:tcBorders>
              <w:left w:val="single" w:sz="4" w:space="0" w:color="000000"/>
              <w:bottom w:val="single" w:sz="4" w:space="0" w:color="000000"/>
            </w:tcBorders>
            <w:vAlign w:val="bottom"/>
          </w:tcPr>
          <w:p w14:paraId="6DAF812A" w14:textId="77777777" w:rsidR="0063046D" w:rsidRPr="0063046D" w:rsidRDefault="0063046D" w:rsidP="0063046D">
            <w:pPr>
              <w:suppressAutoHyphens/>
              <w:spacing w:after="0" w:line="240" w:lineRule="auto"/>
              <w:rPr>
                <w:rFonts w:ascii="Times New Roman" w:eastAsia="Times New Roman" w:hAnsi="Times New Roman" w:cs="Times New Roman"/>
                <w:kern w:val="1"/>
                <w:sz w:val="24"/>
                <w:szCs w:val="24"/>
                <w:lang w:eastAsia="zh-CN"/>
                <w14:ligatures w14:val="none"/>
              </w:rPr>
            </w:pPr>
            <w:r w:rsidRPr="0063046D">
              <w:rPr>
                <w:rFonts w:ascii="Calibri" w:eastAsia="Times New Roman" w:hAnsi="Calibri" w:cs="Calibri"/>
                <w:color w:val="000000"/>
                <w:kern w:val="1"/>
                <w:lang w:eastAsia="zh-CN"/>
                <w14:ligatures w14:val="none"/>
              </w:rPr>
              <w:t> </w:t>
            </w:r>
          </w:p>
        </w:tc>
        <w:tc>
          <w:tcPr>
            <w:tcW w:w="1122" w:type="dxa"/>
            <w:gridSpan w:val="2"/>
            <w:tcBorders>
              <w:left w:val="single" w:sz="4" w:space="0" w:color="000000"/>
              <w:bottom w:val="single" w:sz="4" w:space="0" w:color="000000"/>
            </w:tcBorders>
            <w:vAlign w:val="bottom"/>
          </w:tcPr>
          <w:p w14:paraId="00FB24B8" w14:textId="77777777" w:rsidR="0063046D" w:rsidRPr="0063046D" w:rsidRDefault="0063046D" w:rsidP="0063046D">
            <w:pPr>
              <w:suppressAutoHyphens/>
              <w:spacing w:after="0" w:line="240" w:lineRule="auto"/>
              <w:rPr>
                <w:rFonts w:ascii="Times New Roman" w:eastAsia="Times New Roman" w:hAnsi="Times New Roman" w:cs="Times New Roman"/>
                <w:kern w:val="1"/>
                <w:sz w:val="24"/>
                <w:szCs w:val="24"/>
                <w:lang w:eastAsia="zh-CN"/>
                <w14:ligatures w14:val="none"/>
              </w:rPr>
            </w:pPr>
            <w:r w:rsidRPr="0063046D">
              <w:rPr>
                <w:rFonts w:ascii="Calibri" w:eastAsia="Times New Roman" w:hAnsi="Calibri" w:cs="Calibri"/>
                <w:color w:val="000000"/>
                <w:kern w:val="1"/>
                <w:lang w:eastAsia="zh-CN"/>
                <w14:ligatures w14:val="none"/>
              </w:rPr>
              <w:t>Dal</w:t>
            </w:r>
          </w:p>
        </w:tc>
        <w:tc>
          <w:tcPr>
            <w:tcW w:w="992" w:type="dxa"/>
            <w:gridSpan w:val="2"/>
            <w:tcBorders>
              <w:left w:val="single" w:sz="4" w:space="0" w:color="000000"/>
              <w:bottom w:val="single" w:sz="4" w:space="0" w:color="000000"/>
            </w:tcBorders>
            <w:vAlign w:val="bottom"/>
          </w:tcPr>
          <w:p w14:paraId="3DBC4F15" w14:textId="77777777" w:rsidR="0063046D" w:rsidRPr="0063046D" w:rsidRDefault="0063046D" w:rsidP="0063046D">
            <w:pPr>
              <w:suppressAutoHyphens/>
              <w:spacing w:after="0" w:line="240" w:lineRule="auto"/>
              <w:rPr>
                <w:rFonts w:ascii="Times New Roman" w:eastAsia="Times New Roman" w:hAnsi="Times New Roman" w:cs="Times New Roman"/>
                <w:kern w:val="1"/>
                <w:sz w:val="24"/>
                <w:szCs w:val="24"/>
                <w:lang w:eastAsia="zh-CN"/>
                <w14:ligatures w14:val="none"/>
              </w:rPr>
            </w:pPr>
            <w:r w:rsidRPr="0063046D">
              <w:rPr>
                <w:rFonts w:ascii="Calibri" w:eastAsia="Times New Roman" w:hAnsi="Calibri" w:cs="Calibri"/>
                <w:color w:val="000000"/>
                <w:kern w:val="1"/>
                <w:lang w:eastAsia="zh-CN"/>
                <w14:ligatures w14:val="none"/>
              </w:rPr>
              <w:t>al</w:t>
            </w:r>
          </w:p>
        </w:tc>
        <w:tc>
          <w:tcPr>
            <w:tcW w:w="965" w:type="dxa"/>
            <w:tcBorders>
              <w:left w:val="single" w:sz="4" w:space="0" w:color="000000"/>
              <w:bottom w:val="single" w:sz="4" w:space="0" w:color="000000"/>
            </w:tcBorders>
            <w:vAlign w:val="bottom"/>
          </w:tcPr>
          <w:p w14:paraId="7C32A0DC" w14:textId="77777777" w:rsidR="0063046D" w:rsidRPr="0063046D" w:rsidRDefault="0063046D" w:rsidP="0063046D">
            <w:pPr>
              <w:suppressAutoHyphens/>
              <w:spacing w:after="0" w:line="240" w:lineRule="auto"/>
              <w:rPr>
                <w:rFonts w:ascii="Times New Roman" w:eastAsia="Times New Roman" w:hAnsi="Times New Roman" w:cs="Times New Roman"/>
                <w:kern w:val="1"/>
                <w:sz w:val="24"/>
                <w:szCs w:val="24"/>
                <w:lang w:eastAsia="zh-CN"/>
                <w14:ligatures w14:val="none"/>
              </w:rPr>
            </w:pPr>
            <w:r w:rsidRPr="0063046D">
              <w:rPr>
                <w:rFonts w:ascii="Calibri" w:eastAsia="Times New Roman" w:hAnsi="Calibri" w:cs="Calibri"/>
                <w:color w:val="000000"/>
                <w:kern w:val="1"/>
                <w:lang w:eastAsia="zh-CN"/>
                <w14:ligatures w14:val="none"/>
              </w:rPr>
              <w:t> </w:t>
            </w:r>
          </w:p>
        </w:tc>
        <w:tc>
          <w:tcPr>
            <w:tcW w:w="522" w:type="dxa"/>
            <w:tcBorders>
              <w:left w:val="single" w:sz="4" w:space="0" w:color="000000"/>
              <w:bottom w:val="single" w:sz="4" w:space="0" w:color="000000"/>
            </w:tcBorders>
            <w:vAlign w:val="bottom"/>
          </w:tcPr>
          <w:p w14:paraId="3D52011F" w14:textId="77777777" w:rsidR="0063046D" w:rsidRPr="0063046D" w:rsidRDefault="0063046D" w:rsidP="0063046D">
            <w:pPr>
              <w:suppressAutoHyphens/>
              <w:spacing w:after="0" w:line="240" w:lineRule="auto"/>
              <w:rPr>
                <w:rFonts w:ascii="Times New Roman" w:eastAsia="Times New Roman" w:hAnsi="Times New Roman" w:cs="Times New Roman"/>
                <w:kern w:val="1"/>
                <w:sz w:val="24"/>
                <w:szCs w:val="24"/>
                <w:lang w:eastAsia="zh-CN"/>
                <w14:ligatures w14:val="none"/>
              </w:rPr>
            </w:pPr>
            <w:r w:rsidRPr="0063046D">
              <w:rPr>
                <w:rFonts w:ascii="Calibri" w:eastAsia="Times New Roman" w:hAnsi="Calibri" w:cs="Calibri"/>
                <w:color w:val="000000"/>
                <w:kern w:val="1"/>
                <w:lang w:eastAsia="zh-CN"/>
                <w14:ligatures w14:val="none"/>
              </w:rPr>
              <w:t> </w:t>
            </w:r>
          </w:p>
        </w:tc>
        <w:tc>
          <w:tcPr>
            <w:tcW w:w="729" w:type="dxa"/>
            <w:gridSpan w:val="4"/>
            <w:tcBorders>
              <w:left w:val="single" w:sz="4" w:space="0" w:color="000000"/>
              <w:bottom w:val="single" w:sz="4" w:space="0" w:color="000000"/>
              <w:right w:val="single" w:sz="4" w:space="0" w:color="000000"/>
            </w:tcBorders>
            <w:vAlign w:val="bottom"/>
          </w:tcPr>
          <w:p w14:paraId="0E01DD01" w14:textId="77777777" w:rsidR="0063046D" w:rsidRPr="0063046D" w:rsidRDefault="0063046D" w:rsidP="0063046D">
            <w:pPr>
              <w:suppressAutoHyphens/>
              <w:spacing w:after="0" w:line="240" w:lineRule="auto"/>
              <w:rPr>
                <w:rFonts w:ascii="Times New Roman" w:eastAsia="Times New Roman" w:hAnsi="Times New Roman" w:cs="Times New Roman"/>
                <w:kern w:val="1"/>
                <w:sz w:val="24"/>
                <w:szCs w:val="24"/>
                <w:lang w:eastAsia="zh-CN"/>
                <w14:ligatures w14:val="none"/>
              </w:rPr>
            </w:pPr>
            <w:r w:rsidRPr="0063046D">
              <w:rPr>
                <w:rFonts w:ascii="Calibri" w:eastAsia="Times New Roman" w:hAnsi="Calibri" w:cs="Calibri"/>
                <w:color w:val="000000"/>
                <w:kern w:val="1"/>
                <w:lang w:eastAsia="zh-CN"/>
                <w14:ligatures w14:val="none"/>
              </w:rPr>
              <w:t> </w:t>
            </w:r>
          </w:p>
        </w:tc>
      </w:tr>
      <w:tr w:rsidR="0063046D" w:rsidRPr="0063046D" w14:paraId="66B72941" w14:textId="77777777" w:rsidTr="00575763">
        <w:tblPrEx>
          <w:tblCellMar>
            <w:left w:w="70" w:type="dxa"/>
            <w:right w:w="70" w:type="dxa"/>
          </w:tblCellMar>
        </w:tblPrEx>
        <w:trPr>
          <w:trHeight w:val="300"/>
        </w:trPr>
        <w:tc>
          <w:tcPr>
            <w:tcW w:w="5470" w:type="dxa"/>
            <w:tcBorders>
              <w:left w:val="single" w:sz="4" w:space="0" w:color="000000"/>
              <w:bottom w:val="single" w:sz="4" w:space="0" w:color="000000"/>
            </w:tcBorders>
            <w:vAlign w:val="bottom"/>
          </w:tcPr>
          <w:p w14:paraId="197C85FB" w14:textId="77777777" w:rsidR="0063046D" w:rsidRPr="0063046D" w:rsidRDefault="0063046D" w:rsidP="0063046D">
            <w:pPr>
              <w:suppressAutoHyphens/>
              <w:spacing w:after="0" w:line="240" w:lineRule="auto"/>
              <w:rPr>
                <w:rFonts w:ascii="Times New Roman" w:eastAsia="Times New Roman" w:hAnsi="Times New Roman" w:cs="Times New Roman"/>
                <w:kern w:val="1"/>
                <w:sz w:val="24"/>
                <w:szCs w:val="24"/>
                <w:lang w:eastAsia="zh-CN"/>
                <w14:ligatures w14:val="none"/>
              </w:rPr>
            </w:pPr>
            <w:r w:rsidRPr="0063046D">
              <w:rPr>
                <w:rFonts w:ascii="Calibri" w:eastAsia="Times New Roman" w:hAnsi="Calibri" w:cs="Calibri"/>
                <w:color w:val="000000"/>
                <w:kern w:val="1"/>
                <w:lang w:eastAsia="zh-CN"/>
                <w14:ligatures w14:val="none"/>
              </w:rPr>
              <w:t> </w:t>
            </w:r>
          </w:p>
        </w:tc>
        <w:tc>
          <w:tcPr>
            <w:tcW w:w="1122" w:type="dxa"/>
            <w:gridSpan w:val="2"/>
            <w:tcBorders>
              <w:left w:val="single" w:sz="4" w:space="0" w:color="000000"/>
              <w:bottom w:val="single" w:sz="4" w:space="0" w:color="000000"/>
            </w:tcBorders>
            <w:vAlign w:val="bottom"/>
          </w:tcPr>
          <w:p w14:paraId="592C9A9D" w14:textId="77777777" w:rsidR="0063046D" w:rsidRPr="0063046D" w:rsidRDefault="0063046D" w:rsidP="0063046D">
            <w:pPr>
              <w:suppressAutoHyphens/>
              <w:spacing w:after="0" w:line="240" w:lineRule="auto"/>
              <w:rPr>
                <w:rFonts w:ascii="Times New Roman" w:eastAsia="Times New Roman" w:hAnsi="Times New Roman" w:cs="Times New Roman"/>
                <w:kern w:val="1"/>
                <w:sz w:val="24"/>
                <w:szCs w:val="24"/>
                <w:lang w:eastAsia="zh-CN"/>
                <w14:ligatures w14:val="none"/>
              </w:rPr>
            </w:pPr>
            <w:r w:rsidRPr="0063046D">
              <w:rPr>
                <w:rFonts w:ascii="Calibri" w:eastAsia="Times New Roman" w:hAnsi="Calibri" w:cs="Calibri"/>
                <w:color w:val="000000"/>
                <w:kern w:val="1"/>
                <w:lang w:eastAsia="zh-CN"/>
                <w14:ligatures w14:val="none"/>
              </w:rPr>
              <w:t>Dal</w:t>
            </w:r>
          </w:p>
        </w:tc>
        <w:tc>
          <w:tcPr>
            <w:tcW w:w="992" w:type="dxa"/>
            <w:gridSpan w:val="2"/>
            <w:tcBorders>
              <w:left w:val="single" w:sz="4" w:space="0" w:color="000000"/>
              <w:bottom w:val="single" w:sz="4" w:space="0" w:color="000000"/>
            </w:tcBorders>
            <w:vAlign w:val="bottom"/>
          </w:tcPr>
          <w:p w14:paraId="1F346E3A" w14:textId="77777777" w:rsidR="0063046D" w:rsidRPr="0063046D" w:rsidRDefault="0063046D" w:rsidP="0063046D">
            <w:pPr>
              <w:suppressAutoHyphens/>
              <w:spacing w:after="0" w:line="240" w:lineRule="auto"/>
              <w:rPr>
                <w:rFonts w:ascii="Times New Roman" w:eastAsia="Times New Roman" w:hAnsi="Times New Roman" w:cs="Times New Roman"/>
                <w:kern w:val="1"/>
                <w:sz w:val="24"/>
                <w:szCs w:val="24"/>
                <w:lang w:eastAsia="zh-CN"/>
                <w14:ligatures w14:val="none"/>
              </w:rPr>
            </w:pPr>
            <w:r w:rsidRPr="0063046D">
              <w:rPr>
                <w:rFonts w:ascii="Calibri" w:eastAsia="Times New Roman" w:hAnsi="Calibri" w:cs="Calibri"/>
                <w:color w:val="000000"/>
                <w:kern w:val="1"/>
                <w:lang w:eastAsia="zh-CN"/>
                <w14:ligatures w14:val="none"/>
              </w:rPr>
              <w:t>al</w:t>
            </w:r>
          </w:p>
        </w:tc>
        <w:tc>
          <w:tcPr>
            <w:tcW w:w="965" w:type="dxa"/>
            <w:tcBorders>
              <w:left w:val="single" w:sz="4" w:space="0" w:color="000000"/>
              <w:bottom w:val="single" w:sz="4" w:space="0" w:color="000000"/>
            </w:tcBorders>
            <w:vAlign w:val="bottom"/>
          </w:tcPr>
          <w:p w14:paraId="39755DD8" w14:textId="77777777" w:rsidR="0063046D" w:rsidRPr="0063046D" w:rsidRDefault="0063046D" w:rsidP="0063046D">
            <w:pPr>
              <w:suppressAutoHyphens/>
              <w:spacing w:after="0" w:line="240" w:lineRule="auto"/>
              <w:rPr>
                <w:rFonts w:ascii="Times New Roman" w:eastAsia="Times New Roman" w:hAnsi="Times New Roman" w:cs="Times New Roman"/>
                <w:kern w:val="1"/>
                <w:sz w:val="24"/>
                <w:szCs w:val="24"/>
                <w:lang w:eastAsia="zh-CN"/>
                <w14:ligatures w14:val="none"/>
              </w:rPr>
            </w:pPr>
            <w:r w:rsidRPr="0063046D">
              <w:rPr>
                <w:rFonts w:ascii="Calibri" w:eastAsia="Times New Roman" w:hAnsi="Calibri" w:cs="Calibri"/>
                <w:color w:val="000000"/>
                <w:kern w:val="1"/>
                <w:lang w:eastAsia="zh-CN"/>
                <w14:ligatures w14:val="none"/>
              </w:rPr>
              <w:t> </w:t>
            </w:r>
          </w:p>
        </w:tc>
        <w:tc>
          <w:tcPr>
            <w:tcW w:w="522" w:type="dxa"/>
            <w:tcBorders>
              <w:left w:val="single" w:sz="4" w:space="0" w:color="000000"/>
              <w:bottom w:val="single" w:sz="4" w:space="0" w:color="000000"/>
            </w:tcBorders>
            <w:vAlign w:val="bottom"/>
          </w:tcPr>
          <w:p w14:paraId="669DF8D7" w14:textId="77777777" w:rsidR="0063046D" w:rsidRPr="0063046D" w:rsidRDefault="0063046D" w:rsidP="0063046D">
            <w:pPr>
              <w:suppressAutoHyphens/>
              <w:spacing w:after="0" w:line="240" w:lineRule="auto"/>
              <w:rPr>
                <w:rFonts w:ascii="Times New Roman" w:eastAsia="Times New Roman" w:hAnsi="Times New Roman" w:cs="Times New Roman"/>
                <w:kern w:val="1"/>
                <w:sz w:val="24"/>
                <w:szCs w:val="24"/>
                <w:lang w:eastAsia="zh-CN"/>
                <w14:ligatures w14:val="none"/>
              </w:rPr>
            </w:pPr>
            <w:r w:rsidRPr="0063046D">
              <w:rPr>
                <w:rFonts w:ascii="Calibri" w:eastAsia="Times New Roman" w:hAnsi="Calibri" w:cs="Calibri"/>
                <w:color w:val="000000"/>
                <w:kern w:val="1"/>
                <w:lang w:eastAsia="zh-CN"/>
                <w14:ligatures w14:val="none"/>
              </w:rPr>
              <w:t> </w:t>
            </w:r>
          </w:p>
        </w:tc>
        <w:tc>
          <w:tcPr>
            <w:tcW w:w="729" w:type="dxa"/>
            <w:gridSpan w:val="4"/>
            <w:tcBorders>
              <w:left w:val="single" w:sz="4" w:space="0" w:color="000000"/>
              <w:bottom w:val="single" w:sz="4" w:space="0" w:color="000000"/>
              <w:right w:val="single" w:sz="4" w:space="0" w:color="000000"/>
            </w:tcBorders>
            <w:vAlign w:val="bottom"/>
          </w:tcPr>
          <w:p w14:paraId="556033FC" w14:textId="77777777" w:rsidR="0063046D" w:rsidRPr="0063046D" w:rsidRDefault="0063046D" w:rsidP="0063046D">
            <w:pPr>
              <w:suppressAutoHyphens/>
              <w:spacing w:after="0" w:line="240" w:lineRule="auto"/>
              <w:rPr>
                <w:rFonts w:ascii="Times New Roman" w:eastAsia="Times New Roman" w:hAnsi="Times New Roman" w:cs="Times New Roman"/>
                <w:kern w:val="1"/>
                <w:sz w:val="24"/>
                <w:szCs w:val="24"/>
                <w:lang w:eastAsia="zh-CN"/>
                <w14:ligatures w14:val="none"/>
              </w:rPr>
            </w:pPr>
            <w:r w:rsidRPr="0063046D">
              <w:rPr>
                <w:rFonts w:ascii="Calibri" w:eastAsia="Times New Roman" w:hAnsi="Calibri" w:cs="Calibri"/>
                <w:color w:val="000000"/>
                <w:kern w:val="1"/>
                <w:lang w:eastAsia="zh-CN"/>
                <w14:ligatures w14:val="none"/>
              </w:rPr>
              <w:t> </w:t>
            </w:r>
          </w:p>
        </w:tc>
      </w:tr>
      <w:tr w:rsidR="0063046D" w:rsidRPr="0063046D" w14:paraId="66AB9E87" w14:textId="77777777" w:rsidTr="00575763">
        <w:tblPrEx>
          <w:tblCellMar>
            <w:left w:w="70" w:type="dxa"/>
            <w:right w:w="70" w:type="dxa"/>
          </w:tblCellMar>
        </w:tblPrEx>
        <w:trPr>
          <w:trHeight w:val="300"/>
        </w:trPr>
        <w:tc>
          <w:tcPr>
            <w:tcW w:w="5470" w:type="dxa"/>
            <w:tcBorders>
              <w:left w:val="single" w:sz="4" w:space="0" w:color="000000"/>
              <w:bottom w:val="single" w:sz="4" w:space="0" w:color="000000"/>
            </w:tcBorders>
            <w:vAlign w:val="bottom"/>
          </w:tcPr>
          <w:p w14:paraId="1BB6933C" w14:textId="77777777" w:rsidR="0063046D" w:rsidRPr="0063046D" w:rsidRDefault="0063046D" w:rsidP="0063046D">
            <w:pPr>
              <w:suppressAutoHyphens/>
              <w:spacing w:after="0" w:line="240" w:lineRule="auto"/>
              <w:rPr>
                <w:rFonts w:ascii="Times New Roman" w:eastAsia="Times New Roman" w:hAnsi="Times New Roman" w:cs="Times New Roman"/>
                <w:kern w:val="1"/>
                <w:sz w:val="24"/>
                <w:szCs w:val="24"/>
                <w:lang w:eastAsia="zh-CN"/>
                <w14:ligatures w14:val="none"/>
              </w:rPr>
            </w:pPr>
            <w:r w:rsidRPr="0063046D">
              <w:rPr>
                <w:rFonts w:ascii="Calibri" w:eastAsia="Times New Roman" w:hAnsi="Calibri" w:cs="Calibri"/>
                <w:color w:val="000000"/>
                <w:kern w:val="1"/>
                <w:lang w:eastAsia="zh-CN"/>
                <w14:ligatures w14:val="none"/>
              </w:rPr>
              <w:t> </w:t>
            </w:r>
          </w:p>
        </w:tc>
        <w:tc>
          <w:tcPr>
            <w:tcW w:w="1122" w:type="dxa"/>
            <w:gridSpan w:val="2"/>
            <w:tcBorders>
              <w:left w:val="single" w:sz="4" w:space="0" w:color="000000"/>
              <w:bottom w:val="single" w:sz="4" w:space="0" w:color="000000"/>
            </w:tcBorders>
            <w:vAlign w:val="bottom"/>
          </w:tcPr>
          <w:p w14:paraId="463B187F" w14:textId="77777777" w:rsidR="0063046D" w:rsidRPr="0063046D" w:rsidRDefault="0063046D" w:rsidP="0063046D">
            <w:pPr>
              <w:suppressAutoHyphens/>
              <w:spacing w:after="0" w:line="240" w:lineRule="auto"/>
              <w:rPr>
                <w:rFonts w:ascii="Times New Roman" w:eastAsia="Times New Roman" w:hAnsi="Times New Roman" w:cs="Times New Roman"/>
                <w:kern w:val="1"/>
                <w:sz w:val="24"/>
                <w:szCs w:val="24"/>
                <w:lang w:eastAsia="zh-CN"/>
                <w14:ligatures w14:val="none"/>
              </w:rPr>
            </w:pPr>
            <w:r w:rsidRPr="0063046D">
              <w:rPr>
                <w:rFonts w:ascii="Calibri" w:eastAsia="Times New Roman" w:hAnsi="Calibri" w:cs="Calibri"/>
                <w:color w:val="000000"/>
                <w:kern w:val="1"/>
                <w:lang w:eastAsia="zh-CN"/>
                <w14:ligatures w14:val="none"/>
              </w:rPr>
              <w:t>Dal</w:t>
            </w:r>
          </w:p>
        </w:tc>
        <w:tc>
          <w:tcPr>
            <w:tcW w:w="992" w:type="dxa"/>
            <w:gridSpan w:val="2"/>
            <w:tcBorders>
              <w:left w:val="single" w:sz="4" w:space="0" w:color="000000"/>
              <w:bottom w:val="single" w:sz="4" w:space="0" w:color="000000"/>
            </w:tcBorders>
            <w:vAlign w:val="bottom"/>
          </w:tcPr>
          <w:p w14:paraId="6427A6B6" w14:textId="77777777" w:rsidR="0063046D" w:rsidRPr="0063046D" w:rsidRDefault="0063046D" w:rsidP="0063046D">
            <w:pPr>
              <w:suppressAutoHyphens/>
              <w:spacing w:after="0" w:line="240" w:lineRule="auto"/>
              <w:rPr>
                <w:rFonts w:ascii="Times New Roman" w:eastAsia="Times New Roman" w:hAnsi="Times New Roman" w:cs="Times New Roman"/>
                <w:kern w:val="1"/>
                <w:sz w:val="24"/>
                <w:szCs w:val="24"/>
                <w:lang w:eastAsia="zh-CN"/>
                <w14:ligatures w14:val="none"/>
              </w:rPr>
            </w:pPr>
            <w:r w:rsidRPr="0063046D">
              <w:rPr>
                <w:rFonts w:ascii="Calibri" w:eastAsia="Times New Roman" w:hAnsi="Calibri" w:cs="Calibri"/>
                <w:color w:val="000000"/>
                <w:kern w:val="1"/>
                <w:lang w:eastAsia="zh-CN"/>
                <w14:ligatures w14:val="none"/>
              </w:rPr>
              <w:t>al</w:t>
            </w:r>
          </w:p>
        </w:tc>
        <w:tc>
          <w:tcPr>
            <w:tcW w:w="965" w:type="dxa"/>
            <w:tcBorders>
              <w:left w:val="single" w:sz="4" w:space="0" w:color="000000"/>
              <w:bottom w:val="single" w:sz="4" w:space="0" w:color="000000"/>
            </w:tcBorders>
            <w:vAlign w:val="bottom"/>
          </w:tcPr>
          <w:p w14:paraId="60338781" w14:textId="77777777" w:rsidR="0063046D" w:rsidRPr="0063046D" w:rsidRDefault="0063046D" w:rsidP="0063046D">
            <w:pPr>
              <w:suppressAutoHyphens/>
              <w:spacing w:after="0" w:line="240" w:lineRule="auto"/>
              <w:rPr>
                <w:rFonts w:ascii="Times New Roman" w:eastAsia="Times New Roman" w:hAnsi="Times New Roman" w:cs="Times New Roman"/>
                <w:kern w:val="1"/>
                <w:sz w:val="24"/>
                <w:szCs w:val="24"/>
                <w:lang w:eastAsia="zh-CN"/>
                <w14:ligatures w14:val="none"/>
              </w:rPr>
            </w:pPr>
            <w:r w:rsidRPr="0063046D">
              <w:rPr>
                <w:rFonts w:ascii="Calibri" w:eastAsia="Times New Roman" w:hAnsi="Calibri" w:cs="Calibri"/>
                <w:color w:val="000000"/>
                <w:kern w:val="1"/>
                <w:lang w:eastAsia="zh-CN"/>
                <w14:ligatures w14:val="none"/>
              </w:rPr>
              <w:t> </w:t>
            </w:r>
          </w:p>
        </w:tc>
        <w:tc>
          <w:tcPr>
            <w:tcW w:w="522" w:type="dxa"/>
            <w:tcBorders>
              <w:left w:val="single" w:sz="4" w:space="0" w:color="000000"/>
              <w:bottom w:val="single" w:sz="4" w:space="0" w:color="000000"/>
            </w:tcBorders>
            <w:vAlign w:val="bottom"/>
          </w:tcPr>
          <w:p w14:paraId="33E25594" w14:textId="77777777" w:rsidR="0063046D" w:rsidRPr="0063046D" w:rsidRDefault="0063046D" w:rsidP="0063046D">
            <w:pPr>
              <w:suppressAutoHyphens/>
              <w:spacing w:after="0" w:line="240" w:lineRule="auto"/>
              <w:rPr>
                <w:rFonts w:ascii="Times New Roman" w:eastAsia="Times New Roman" w:hAnsi="Times New Roman" w:cs="Times New Roman"/>
                <w:kern w:val="1"/>
                <w:sz w:val="24"/>
                <w:szCs w:val="24"/>
                <w:lang w:eastAsia="zh-CN"/>
                <w14:ligatures w14:val="none"/>
              </w:rPr>
            </w:pPr>
            <w:r w:rsidRPr="0063046D">
              <w:rPr>
                <w:rFonts w:ascii="Calibri" w:eastAsia="Times New Roman" w:hAnsi="Calibri" w:cs="Calibri"/>
                <w:color w:val="000000"/>
                <w:kern w:val="1"/>
                <w:lang w:eastAsia="zh-CN"/>
                <w14:ligatures w14:val="none"/>
              </w:rPr>
              <w:t> </w:t>
            </w:r>
          </w:p>
        </w:tc>
        <w:tc>
          <w:tcPr>
            <w:tcW w:w="729" w:type="dxa"/>
            <w:gridSpan w:val="4"/>
            <w:tcBorders>
              <w:left w:val="single" w:sz="4" w:space="0" w:color="000000"/>
              <w:bottom w:val="single" w:sz="4" w:space="0" w:color="000000"/>
              <w:right w:val="single" w:sz="4" w:space="0" w:color="000000"/>
            </w:tcBorders>
            <w:vAlign w:val="bottom"/>
          </w:tcPr>
          <w:p w14:paraId="0CF9CFF5" w14:textId="77777777" w:rsidR="0063046D" w:rsidRPr="0063046D" w:rsidRDefault="0063046D" w:rsidP="0063046D">
            <w:pPr>
              <w:suppressAutoHyphens/>
              <w:spacing w:after="0" w:line="240" w:lineRule="auto"/>
              <w:rPr>
                <w:rFonts w:ascii="Times New Roman" w:eastAsia="Times New Roman" w:hAnsi="Times New Roman" w:cs="Times New Roman"/>
                <w:kern w:val="1"/>
                <w:sz w:val="24"/>
                <w:szCs w:val="24"/>
                <w:lang w:eastAsia="zh-CN"/>
                <w14:ligatures w14:val="none"/>
              </w:rPr>
            </w:pPr>
            <w:r w:rsidRPr="0063046D">
              <w:rPr>
                <w:rFonts w:ascii="Calibri" w:eastAsia="Times New Roman" w:hAnsi="Calibri" w:cs="Calibri"/>
                <w:color w:val="000000"/>
                <w:kern w:val="1"/>
                <w:lang w:eastAsia="zh-CN"/>
                <w14:ligatures w14:val="none"/>
              </w:rPr>
              <w:t> </w:t>
            </w:r>
          </w:p>
        </w:tc>
      </w:tr>
      <w:tr w:rsidR="0063046D" w:rsidRPr="0063046D" w14:paraId="46F8826B" w14:textId="77777777" w:rsidTr="00575763">
        <w:tblPrEx>
          <w:tblCellMar>
            <w:left w:w="70" w:type="dxa"/>
            <w:right w:w="70" w:type="dxa"/>
          </w:tblCellMar>
        </w:tblPrEx>
        <w:trPr>
          <w:trHeight w:val="300"/>
        </w:trPr>
        <w:tc>
          <w:tcPr>
            <w:tcW w:w="5470" w:type="dxa"/>
            <w:tcBorders>
              <w:left w:val="single" w:sz="4" w:space="0" w:color="000000"/>
              <w:bottom w:val="single" w:sz="4" w:space="0" w:color="000000"/>
            </w:tcBorders>
            <w:vAlign w:val="bottom"/>
          </w:tcPr>
          <w:p w14:paraId="60ED878B" w14:textId="77777777" w:rsidR="0063046D" w:rsidRPr="0063046D" w:rsidRDefault="0063046D" w:rsidP="0063046D">
            <w:pPr>
              <w:suppressAutoHyphens/>
              <w:spacing w:after="0" w:line="240" w:lineRule="auto"/>
              <w:rPr>
                <w:rFonts w:ascii="Times New Roman" w:eastAsia="Times New Roman" w:hAnsi="Times New Roman" w:cs="Times New Roman"/>
                <w:kern w:val="1"/>
                <w:sz w:val="24"/>
                <w:szCs w:val="24"/>
                <w:lang w:eastAsia="zh-CN"/>
                <w14:ligatures w14:val="none"/>
              </w:rPr>
            </w:pPr>
            <w:r w:rsidRPr="0063046D">
              <w:rPr>
                <w:rFonts w:ascii="Calibri" w:eastAsia="Times New Roman" w:hAnsi="Calibri" w:cs="Calibri"/>
                <w:color w:val="000000"/>
                <w:kern w:val="1"/>
                <w:lang w:eastAsia="zh-CN"/>
                <w14:ligatures w14:val="none"/>
              </w:rPr>
              <w:t> </w:t>
            </w:r>
          </w:p>
        </w:tc>
        <w:tc>
          <w:tcPr>
            <w:tcW w:w="1122" w:type="dxa"/>
            <w:gridSpan w:val="2"/>
            <w:tcBorders>
              <w:left w:val="single" w:sz="4" w:space="0" w:color="000000"/>
              <w:bottom w:val="single" w:sz="4" w:space="0" w:color="000000"/>
            </w:tcBorders>
            <w:vAlign w:val="bottom"/>
          </w:tcPr>
          <w:p w14:paraId="1375CBEC" w14:textId="77777777" w:rsidR="0063046D" w:rsidRPr="0063046D" w:rsidRDefault="0063046D" w:rsidP="0063046D">
            <w:pPr>
              <w:suppressAutoHyphens/>
              <w:spacing w:after="0" w:line="240" w:lineRule="auto"/>
              <w:rPr>
                <w:rFonts w:ascii="Times New Roman" w:eastAsia="Times New Roman" w:hAnsi="Times New Roman" w:cs="Times New Roman"/>
                <w:kern w:val="1"/>
                <w:sz w:val="24"/>
                <w:szCs w:val="24"/>
                <w:lang w:eastAsia="zh-CN"/>
                <w14:ligatures w14:val="none"/>
              </w:rPr>
            </w:pPr>
            <w:r w:rsidRPr="0063046D">
              <w:rPr>
                <w:rFonts w:ascii="Calibri" w:eastAsia="Times New Roman" w:hAnsi="Calibri" w:cs="Calibri"/>
                <w:color w:val="000000"/>
                <w:kern w:val="1"/>
                <w:lang w:eastAsia="zh-CN"/>
                <w14:ligatures w14:val="none"/>
              </w:rPr>
              <w:t>Dal</w:t>
            </w:r>
          </w:p>
        </w:tc>
        <w:tc>
          <w:tcPr>
            <w:tcW w:w="992" w:type="dxa"/>
            <w:gridSpan w:val="2"/>
            <w:tcBorders>
              <w:left w:val="single" w:sz="4" w:space="0" w:color="000000"/>
              <w:bottom w:val="single" w:sz="4" w:space="0" w:color="000000"/>
            </w:tcBorders>
            <w:vAlign w:val="bottom"/>
          </w:tcPr>
          <w:p w14:paraId="291CC9D8" w14:textId="77777777" w:rsidR="0063046D" w:rsidRPr="0063046D" w:rsidRDefault="0063046D" w:rsidP="0063046D">
            <w:pPr>
              <w:suppressAutoHyphens/>
              <w:spacing w:after="0" w:line="240" w:lineRule="auto"/>
              <w:rPr>
                <w:rFonts w:ascii="Times New Roman" w:eastAsia="Times New Roman" w:hAnsi="Times New Roman" w:cs="Times New Roman"/>
                <w:kern w:val="1"/>
                <w:sz w:val="24"/>
                <w:szCs w:val="24"/>
                <w:lang w:eastAsia="zh-CN"/>
                <w14:ligatures w14:val="none"/>
              </w:rPr>
            </w:pPr>
            <w:r w:rsidRPr="0063046D">
              <w:rPr>
                <w:rFonts w:ascii="Calibri" w:eastAsia="Times New Roman" w:hAnsi="Calibri" w:cs="Calibri"/>
                <w:color w:val="000000"/>
                <w:kern w:val="1"/>
                <w:lang w:eastAsia="zh-CN"/>
                <w14:ligatures w14:val="none"/>
              </w:rPr>
              <w:t>al</w:t>
            </w:r>
          </w:p>
        </w:tc>
        <w:tc>
          <w:tcPr>
            <w:tcW w:w="965" w:type="dxa"/>
            <w:tcBorders>
              <w:left w:val="single" w:sz="4" w:space="0" w:color="000000"/>
              <w:bottom w:val="single" w:sz="4" w:space="0" w:color="000000"/>
            </w:tcBorders>
            <w:vAlign w:val="bottom"/>
          </w:tcPr>
          <w:p w14:paraId="50782448" w14:textId="77777777" w:rsidR="0063046D" w:rsidRPr="0063046D" w:rsidRDefault="0063046D" w:rsidP="0063046D">
            <w:pPr>
              <w:suppressAutoHyphens/>
              <w:spacing w:after="0" w:line="240" w:lineRule="auto"/>
              <w:rPr>
                <w:rFonts w:ascii="Times New Roman" w:eastAsia="Times New Roman" w:hAnsi="Times New Roman" w:cs="Times New Roman"/>
                <w:kern w:val="1"/>
                <w:sz w:val="24"/>
                <w:szCs w:val="24"/>
                <w:lang w:eastAsia="zh-CN"/>
                <w14:ligatures w14:val="none"/>
              </w:rPr>
            </w:pPr>
            <w:r w:rsidRPr="0063046D">
              <w:rPr>
                <w:rFonts w:ascii="Calibri" w:eastAsia="Times New Roman" w:hAnsi="Calibri" w:cs="Calibri"/>
                <w:color w:val="000000"/>
                <w:kern w:val="1"/>
                <w:lang w:eastAsia="zh-CN"/>
                <w14:ligatures w14:val="none"/>
              </w:rPr>
              <w:t> </w:t>
            </w:r>
          </w:p>
        </w:tc>
        <w:tc>
          <w:tcPr>
            <w:tcW w:w="522" w:type="dxa"/>
            <w:tcBorders>
              <w:left w:val="single" w:sz="4" w:space="0" w:color="000000"/>
              <w:bottom w:val="single" w:sz="4" w:space="0" w:color="000000"/>
            </w:tcBorders>
            <w:vAlign w:val="bottom"/>
          </w:tcPr>
          <w:p w14:paraId="2C14BC91" w14:textId="77777777" w:rsidR="0063046D" w:rsidRPr="0063046D" w:rsidRDefault="0063046D" w:rsidP="0063046D">
            <w:pPr>
              <w:suppressAutoHyphens/>
              <w:spacing w:after="0" w:line="240" w:lineRule="auto"/>
              <w:rPr>
                <w:rFonts w:ascii="Times New Roman" w:eastAsia="Times New Roman" w:hAnsi="Times New Roman" w:cs="Times New Roman"/>
                <w:kern w:val="1"/>
                <w:sz w:val="24"/>
                <w:szCs w:val="24"/>
                <w:lang w:eastAsia="zh-CN"/>
                <w14:ligatures w14:val="none"/>
              </w:rPr>
            </w:pPr>
            <w:r w:rsidRPr="0063046D">
              <w:rPr>
                <w:rFonts w:ascii="Calibri" w:eastAsia="Times New Roman" w:hAnsi="Calibri" w:cs="Calibri"/>
                <w:color w:val="000000"/>
                <w:kern w:val="1"/>
                <w:lang w:eastAsia="zh-CN"/>
                <w14:ligatures w14:val="none"/>
              </w:rPr>
              <w:t> </w:t>
            </w:r>
          </w:p>
        </w:tc>
        <w:tc>
          <w:tcPr>
            <w:tcW w:w="729" w:type="dxa"/>
            <w:gridSpan w:val="4"/>
            <w:tcBorders>
              <w:left w:val="single" w:sz="4" w:space="0" w:color="000000"/>
              <w:bottom w:val="single" w:sz="4" w:space="0" w:color="000000"/>
              <w:right w:val="single" w:sz="4" w:space="0" w:color="000000"/>
            </w:tcBorders>
            <w:vAlign w:val="bottom"/>
          </w:tcPr>
          <w:p w14:paraId="3292DB6C" w14:textId="77777777" w:rsidR="0063046D" w:rsidRPr="0063046D" w:rsidRDefault="0063046D" w:rsidP="0063046D">
            <w:pPr>
              <w:suppressAutoHyphens/>
              <w:spacing w:after="0" w:line="240" w:lineRule="auto"/>
              <w:rPr>
                <w:rFonts w:ascii="Times New Roman" w:eastAsia="Times New Roman" w:hAnsi="Times New Roman" w:cs="Times New Roman"/>
                <w:kern w:val="1"/>
                <w:sz w:val="24"/>
                <w:szCs w:val="24"/>
                <w:lang w:eastAsia="zh-CN"/>
                <w14:ligatures w14:val="none"/>
              </w:rPr>
            </w:pPr>
            <w:r w:rsidRPr="0063046D">
              <w:rPr>
                <w:rFonts w:ascii="Calibri" w:eastAsia="Times New Roman" w:hAnsi="Calibri" w:cs="Calibri"/>
                <w:color w:val="000000"/>
                <w:kern w:val="1"/>
                <w:lang w:eastAsia="zh-CN"/>
                <w14:ligatures w14:val="none"/>
              </w:rPr>
              <w:t> </w:t>
            </w:r>
          </w:p>
        </w:tc>
      </w:tr>
      <w:tr w:rsidR="0063046D" w:rsidRPr="0063046D" w14:paraId="2CA5E727" w14:textId="77777777" w:rsidTr="00575763">
        <w:tblPrEx>
          <w:tblCellMar>
            <w:left w:w="70" w:type="dxa"/>
            <w:right w:w="70" w:type="dxa"/>
          </w:tblCellMar>
        </w:tblPrEx>
        <w:trPr>
          <w:trHeight w:val="300"/>
        </w:trPr>
        <w:tc>
          <w:tcPr>
            <w:tcW w:w="5470" w:type="dxa"/>
            <w:tcBorders>
              <w:left w:val="single" w:sz="4" w:space="0" w:color="000000"/>
              <w:bottom w:val="single" w:sz="4" w:space="0" w:color="000000"/>
            </w:tcBorders>
            <w:vAlign w:val="bottom"/>
          </w:tcPr>
          <w:p w14:paraId="46B027F3" w14:textId="77777777" w:rsidR="0063046D" w:rsidRPr="0063046D" w:rsidRDefault="0063046D" w:rsidP="0063046D">
            <w:pPr>
              <w:suppressAutoHyphens/>
              <w:spacing w:after="0" w:line="240" w:lineRule="auto"/>
              <w:rPr>
                <w:rFonts w:ascii="Times New Roman" w:eastAsia="Times New Roman" w:hAnsi="Times New Roman" w:cs="Times New Roman"/>
                <w:kern w:val="1"/>
                <w:sz w:val="24"/>
                <w:szCs w:val="24"/>
                <w:lang w:eastAsia="zh-CN"/>
                <w14:ligatures w14:val="none"/>
              </w:rPr>
            </w:pPr>
            <w:r w:rsidRPr="0063046D">
              <w:rPr>
                <w:rFonts w:ascii="Calibri" w:eastAsia="Times New Roman" w:hAnsi="Calibri" w:cs="Calibri"/>
                <w:color w:val="000000"/>
                <w:kern w:val="1"/>
                <w:lang w:eastAsia="zh-CN"/>
                <w14:ligatures w14:val="none"/>
              </w:rPr>
              <w:t> </w:t>
            </w:r>
          </w:p>
        </w:tc>
        <w:tc>
          <w:tcPr>
            <w:tcW w:w="1122" w:type="dxa"/>
            <w:gridSpan w:val="2"/>
            <w:tcBorders>
              <w:left w:val="single" w:sz="4" w:space="0" w:color="000000"/>
              <w:bottom w:val="single" w:sz="4" w:space="0" w:color="000000"/>
            </w:tcBorders>
            <w:vAlign w:val="bottom"/>
          </w:tcPr>
          <w:p w14:paraId="6EF97063" w14:textId="77777777" w:rsidR="0063046D" w:rsidRPr="0063046D" w:rsidRDefault="0063046D" w:rsidP="0063046D">
            <w:pPr>
              <w:suppressAutoHyphens/>
              <w:spacing w:after="0" w:line="240" w:lineRule="auto"/>
              <w:rPr>
                <w:rFonts w:ascii="Times New Roman" w:eastAsia="Times New Roman" w:hAnsi="Times New Roman" w:cs="Times New Roman"/>
                <w:kern w:val="1"/>
                <w:sz w:val="24"/>
                <w:szCs w:val="24"/>
                <w:lang w:eastAsia="zh-CN"/>
                <w14:ligatures w14:val="none"/>
              </w:rPr>
            </w:pPr>
            <w:r w:rsidRPr="0063046D">
              <w:rPr>
                <w:rFonts w:ascii="Calibri" w:eastAsia="Times New Roman" w:hAnsi="Calibri" w:cs="Calibri"/>
                <w:color w:val="000000"/>
                <w:kern w:val="1"/>
                <w:lang w:eastAsia="zh-CN"/>
                <w14:ligatures w14:val="none"/>
              </w:rPr>
              <w:t>Dal</w:t>
            </w:r>
          </w:p>
        </w:tc>
        <w:tc>
          <w:tcPr>
            <w:tcW w:w="992" w:type="dxa"/>
            <w:gridSpan w:val="2"/>
            <w:tcBorders>
              <w:left w:val="single" w:sz="4" w:space="0" w:color="000000"/>
              <w:bottom w:val="single" w:sz="4" w:space="0" w:color="000000"/>
            </w:tcBorders>
            <w:vAlign w:val="bottom"/>
          </w:tcPr>
          <w:p w14:paraId="7259815E" w14:textId="77777777" w:rsidR="0063046D" w:rsidRPr="0063046D" w:rsidRDefault="0063046D" w:rsidP="0063046D">
            <w:pPr>
              <w:suppressAutoHyphens/>
              <w:spacing w:after="0" w:line="240" w:lineRule="auto"/>
              <w:rPr>
                <w:rFonts w:ascii="Times New Roman" w:eastAsia="Times New Roman" w:hAnsi="Times New Roman" w:cs="Times New Roman"/>
                <w:kern w:val="1"/>
                <w:sz w:val="24"/>
                <w:szCs w:val="24"/>
                <w:lang w:eastAsia="zh-CN"/>
                <w14:ligatures w14:val="none"/>
              </w:rPr>
            </w:pPr>
            <w:r w:rsidRPr="0063046D">
              <w:rPr>
                <w:rFonts w:ascii="Calibri" w:eastAsia="Times New Roman" w:hAnsi="Calibri" w:cs="Calibri"/>
                <w:color w:val="000000"/>
                <w:kern w:val="1"/>
                <w:lang w:eastAsia="zh-CN"/>
                <w14:ligatures w14:val="none"/>
              </w:rPr>
              <w:t>al</w:t>
            </w:r>
          </w:p>
        </w:tc>
        <w:tc>
          <w:tcPr>
            <w:tcW w:w="965" w:type="dxa"/>
            <w:tcBorders>
              <w:left w:val="single" w:sz="4" w:space="0" w:color="000000"/>
              <w:bottom w:val="single" w:sz="4" w:space="0" w:color="000000"/>
            </w:tcBorders>
            <w:vAlign w:val="bottom"/>
          </w:tcPr>
          <w:p w14:paraId="6EC4F9A4" w14:textId="77777777" w:rsidR="0063046D" w:rsidRPr="0063046D" w:rsidRDefault="0063046D" w:rsidP="0063046D">
            <w:pPr>
              <w:suppressAutoHyphens/>
              <w:spacing w:after="0" w:line="240" w:lineRule="auto"/>
              <w:rPr>
                <w:rFonts w:ascii="Times New Roman" w:eastAsia="Times New Roman" w:hAnsi="Times New Roman" w:cs="Times New Roman"/>
                <w:kern w:val="1"/>
                <w:sz w:val="24"/>
                <w:szCs w:val="24"/>
                <w:lang w:eastAsia="zh-CN"/>
                <w14:ligatures w14:val="none"/>
              </w:rPr>
            </w:pPr>
            <w:r w:rsidRPr="0063046D">
              <w:rPr>
                <w:rFonts w:ascii="Calibri" w:eastAsia="Times New Roman" w:hAnsi="Calibri" w:cs="Calibri"/>
                <w:color w:val="000000"/>
                <w:kern w:val="1"/>
                <w:lang w:eastAsia="zh-CN"/>
                <w14:ligatures w14:val="none"/>
              </w:rPr>
              <w:t> </w:t>
            </w:r>
          </w:p>
        </w:tc>
        <w:tc>
          <w:tcPr>
            <w:tcW w:w="522" w:type="dxa"/>
            <w:tcBorders>
              <w:left w:val="single" w:sz="4" w:space="0" w:color="000000"/>
              <w:bottom w:val="single" w:sz="4" w:space="0" w:color="000000"/>
            </w:tcBorders>
            <w:vAlign w:val="bottom"/>
          </w:tcPr>
          <w:p w14:paraId="15AA0A95" w14:textId="77777777" w:rsidR="0063046D" w:rsidRPr="0063046D" w:rsidRDefault="0063046D" w:rsidP="0063046D">
            <w:pPr>
              <w:suppressAutoHyphens/>
              <w:spacing w:after="0" w:line="240" w:lineRule="auto"/>
              <w:rPr>
                <w:rFonts w:ascii="Times New Roman" w:eastAsia="Times New Roman" w:hAnsi="Times New Roman" w:cs="Times New Roman"/>
                <w:kern w:val="1"/>
                <w:sz w:val="24"/>
                <w:szCs w:val="24"/>
                <w:lang w:eastAsia="zh-CN"/>
                <w14:ligatures w14:val="none"/>
              </w:rPr>
            </w:pPr>
            <w:r w:rsidRPr="0063046D">
              <w:rPr>
                <w:rFonts w:ascii="Calibri" w:eastAsia="Times New Roman" w:hAnsi="Calibri" w:cs="Calibri"/>
                <w:color w:val="000000"/>
                <w:kern w:val="1"/>
                <w:lang w:eastAsia="zh-CN"/>
                <w14:ligatures w14:val="none"/>
              </w:rPr>
              <w:t> </w:t>
            </w:r>
          </w:p>
        </w:tc>
        <w:tc>
          <w:tcPr>
            <w:tcW w:w="729" w:type="dxa"/>
            <w:gridSpan w:val="4"/>
            <w:tcBorders>
              <w:left w:val="single" w:sz="4" w:space="0" w:color="000000"/>
              <w:bottom w:val="single" w:sz="4" w:space="0" w:color="000000"/>
              <w:right w:val="single" w:sz="4" w:space="0" w:color="000000"/>
            </w:tcBorders>
            <w:vAlign w:val="bottom"/>
          </w:tcPr>
          <w:p w14:paraId="3764AF4D" w14:textId="77777777" w:rsidR="0063046D" w:rsidRPr="0063046D" w:rsidRDefault="0063046D" w:rsidP="0063046D">
            <w:pPr>
              <w:suppressAutoHyphens/>
              <w:spacing w:after="0" w:line="240" w:lineRule="auto"/>
              <w:rPr>
                <w:rFonts w:ascii="Times New Roman" w:eastAsia="Times New Roman" w:hAnsi="Times New Roman" w:cs="Times New Roman"/>
                <w:kern w:val="1"/>
                <w:sz w:val="24"/>
                <w:szCs w:val="24"/>
                <w:lang w:eastAsia="zh-CN"/>
                <w14:ligatures w14:val="none"/>
              </w:rPr>
            </w:pPr>
            <w:r w:rsidRPr="0063046D">
              <w:rPr>
                <w:rFonts w:ascii="Calibri" w:eastAsia="Times New Roman" w:hAnsi="Calibri" w:cs="Calibri"/>
                <w:color w:val="000000"/>
                <w:kern w:val="1"/>
                <w:lang w:eastAsia="zh-CN"/>
                <w14:ligatures w14:val="none"/>
              </w:rPr>
              <w:t> </w:t>
            </w:r>
          </w:p>
        </w:tc>
      </w:tr>
      <w:tr w:rsidR="0063046D" w:rsidRPr="0063046D" w14:paraId="2AEB6F8B" w14:textId="77777777" w:rsidTr="00575763">
        <w:tblPrEx>
          <w:tblCellMar>
            <w:left w:w="70" w:type="dxa"/>
            <w:right w:w="70" w:type="dxa"/>
          </w:tblCellMar>
        </w:tblPrEx>
        <w:trPr>
          <w:trHeight w:val="300"/>
        </w:trPr>
        <w:tc>
          <w:tcPr>
            <w:tcW w:w="5470" w:type="dxa"/>
            <w:tcBorders>
              <w:left w:val="single" w:sz="4" w:space="0" w:color="000000"/>
              <w:bottom w:val="single" w:sz="4" w:space="0" w:color="000000"/>
            </w:tcBorders>
            <w:vAlign w:val="bottom"/>
          </w:tcPr>
          <w:p w14:paraId="73A19643" w14:textId="77777777" w:rsidR="0063046D" w:rsidRPr="0063046D" w:rsidRDefault="0063046D" w:rsidP="0063046D">
            <w:pPr>
              <w:suppressAutoHyphens/>
              <w:spacing w:after="0" w:line="240" w:lineRule="auto"/>
              <w:rPr>
                <w:rFonts w:ascii="Times New Roman" w:eastAsia="Times New Roman" w:hAnsi="Times New Roman" w:cs="Times New Roman"/>
                <w:kern w:val="1"/>
                <w:sz w:val="24"/>
                <w:szCs w:val="24"/>
                <w:lang w:eastAsia="zh-CN"/>
                <w14:ligatures w14:val="none"/>
              </w:rPr>
            </w:pPr>
            <w:r w:rsidRPr="0063046D">
              <w:rPr>
                <w:rFonts w:ascii="Calibri" w:eastAsia="Times New Roman" w:hAnsi="Calibri" w:cs="Calibri"/>
                <w:color w:val="000000"/>
                <w:kern w:val="1"/>
                <w:lang w:eastAsia="zh-CN"/>
                <w14:ligatures w14:val="none"/>
              </w:rPr>
              <w:t> </w:t>
            </w:r>
          </w:p>
        </w:tc>
        <w:tc>
          <w:tcPr>
            <w:tcW w:w="1122" w:type="dxa"/>
            <w:gridSpan w:val="2"/>
            <w:tcBorders>
              <w:left w:val="single" w:sz="4" w:space="0" w:color="000000"/>
              <w:bottom w:val="single" w:sz="4" w:space="0" w:color="000000"/>
            </w:tcBorders>
            <w:vAlign w:val="bottom"/>
          </w:tcPr>
          <w:p w14:paraId="190E730A" w14:textId="77777777" w:rsidR="0063046D" w:rsidRPr="0063046D" w:rsidRDefault="0063046D" w:rsidP="0063046D">
            <w:pPr>
              <w:suppressAutoHyphens/>
              <w:spacing w:after="0" w:line="240" w:lineRule="auto"/>
              <w:rPr>
                <w:rFonts w:ascii="Times New Roman" w:eastAsia="Times New Roman" w:hAnsi="Times New Roman" w:cs="Times New Roman"/>
                <w:kern w:val="1"/>
                <w:sz w:val="24"/>
                <w:szCs w:val="24"/>
                <w:lang w:eastAsia="zh-CN"/>
                <w14:ligatures w14:val="none"/>
              </w:rPr>
            </w:pPr>
            <w:r w:rsidRPr="0063046D">
              <w:rPr>
                <w:rFonts w:ascii="Calibri" w:eastAsia="Times New Roman" w:hAnsi="Calibri" w:cs="Calibri"/>
                <w:color w:val="000000"/>
                <w:kern w:val="1"/>
                <w:lang w:eastAsia="zh-CN"/>
                <w14:ligatures w14:val="none"/>
              </w:rPr>
              <w:t>Dal</w:t>
            </w:r>
          </w:p>
        </w:tc>
        <w:tc>
          <w:tcPr>
            <w:tcW w:w="992" w:type="dxa"/>
            <w:gridSpan w:val="2"/>
            <w:tcBorders>
              <w:left w:val="single" w:sz="4" w:space="0" w:color="000000"/>
              <w:bottom w:val="single" w:sz="4" w:space="0" w:color="000000"/>
            </w:tcBorders>
            <w:vAlign w:val="bottom"/>
          </w:tcPr>
          <w:p w14:paraId="5A601348" w14:textId="77777777" w:rsidR="0063046D" w:rsidRPr="0063046D" w:rsidRDefault="0063046D" w:rsidP="0063046D">
            <w:pPr>
              <w:suppressAutoHyphens/>
              <w:spacing w:after="0" w:line="240" w:lineRule="auto"/>
              <w:rPr>
                <w:rFonts w:ascii="Times New Roman" w:eastAsia="Times New Roman" w:hAnsi="Times New Roman" w:cs="Times New Roman"/>
                <w:kern w:val="1"/>
                <w:sz w:val="24"/>
                <w:szCs w:val="24"/>
                <w:lang w:eastAsia="zh-CN"/>
                <w14:ligatures w14:val="none"/>
              </w:rPr>
            </w:pPr>
            <w:r w:rsidRPr="0063046D">
              <w:rPr>
                <w:rFonts w:ascii="Calibri" w:eastAsia="Times New Roman" w:hAnsi="Calibri" w:cs="Calibri"/>
                <w:color w:val="000000"/>
                <w:kern w:val="1"/>
                <w:lang w:eastAsia="zh-CN"/>
                <w14:ligatures w14:val="none"/>
              </w:rPr>
              <w:t>al</w:t>
            </w:r>
          </w:p>
        </w:tc>
        <w:tc>
          <w:tcPr>
            <w:tcW w:w="965" w:type="dxa"/>
            <w:tcBorders>
              <w:left w:val="single" w:sz="4" w:space="0" w:color="000000"/>
              <w:bottom w:val="single" w:sz="4" w:space="0" w:color="000000"/>
            </w:tcBorders>
            <w:vAlign w:val="bottom"/>
          </w:tcPr>
          <w:p w14:paraId="32D0AA64" w14:textId="77777777" w:rsidR="0063046D" w:rsidRPr="0063046D" w:rsidRDefault="0063046D" w:rsidP="0063046D">
            <w:pPr>
              <w:suppressAutoHyphens/>
              <w:spacing w:after="0" w:line="240" w:lineRule="auto"/>
              <w:rPr>
                <w:rFonts w:ascii="Times New Roman" w:eastAsia="Times New Roman" w:hAnsi="Times New Roman" w:cs="Times New Roman"/>
                <w:kern w:val="1"/>
                <w:sz w:val="24"/>
                <w:szCs w:val="24"/>
                <w:lang w:eastAsia="zh-CN"/>
                <w14:ligatures w14:val="none"/>
              </w:rPr>
            </w:pPr>
            <w:r w:rsidRPr="0063046D">
              <w:rPr>
                <w:rFonts w:ascii="Calibri" w:eastAsia="Times New Roman" w:hAnsi="Calibri" w:cs="Calibri"/>
                <w:color w:val="000000"/>
                <w:kern w:val="1"/>
                <w:lang w:eastAsia="zh-CN"/>
                <w14:ligatures w14:val="none"/>
              </w:rPr>
              <w:t> </w:t>
            </w:r>
          </w:p>
        </w:tc>
        <w:tc>
          <w:tcPr>
            <w:tcW w:w="522" w:type="dxa"/>
            <w:tcBorders>
              <w:left w:val="single" w:sz="4" w:space="0" w:color="000000"/>
              <w:bottom w:val="single" w:sz="4" w:space="0" w:color="000000"/>
            </w:tcBorders>
            <w:vAlign w:val="bottom"/>
          </w:tcPr>
          <w:p w14:paraId="0A259420" w14:textId="77777777" w:rsidR="0063046D" w:rsidRPr="0063046D" w:rsidRDefault="0063046D" w:rsidP="0063046D">
            <w:pPr>
              <w:suppressAutoHyphens/>
              <w:spacing w:after="0" w:line="240" w:lineRule="auto"/>
              <w:rPr>
                <w:rFonts w:ascii="Times New Roman" w:eastAsia="Times New Roman" w:hAnsi="Times New Roman" w:cs="Times New Roman"/>
                <w:kern w:val="1"/>
                <w:sz w:val="24"/>
                <w:szCs w:val="24"/>
                <w:lang w:eastAsia="zh-CN"/>
                <w14:ligatures w14:val="none"/>
              </w:rPr>
            </w:pPr>
            <w:r w:rsidRPr="0063046D">
              <w:rPr>
                <w:rFonts w:ascii="Calibri" w:eastAsia="Times New Roman" w:hAnsi="Calibri" w:cs="Calibri"/>
                <w:color w:val="000000"/>
                <w:kern w:val="1"/>
                <w:lang w:eastAsia="zh-CN"/>
                <w14:ligatures w14:val="none"/>
              </w:rPr>
              <w:t> </w:t>
            </w:r>
          </w:p>
        </w:tc>
        <w:tc>
          <w:tcPr>
            <w:tcW w:w="729" w:type="dxa"/>
            <w:gridSpan w:val="4"/>
            <w:tcBorders>
              <w:left w:val="single" w:sz="4" w:space="0" w:color="000000"/>
              <w:bottom w:val="single" w:sz="4" w:space="0" w:color="000000"/>
              <w:right w:val="single" w:sz="4" w:space="0" w:color="000000"/>
            </w:tcBorders>
            <w:vAlign w:val="bottom"/>
          </w:tcPr>
          <w:p w14:paraId="5EB04246" w14:textId="77777777" w:rsidR="0063046D" w:rsidRPr="0063046D" w:rsidRDefault="0063046D" w:rsidP="0063046D">
            <w:pPr>
              <w:suppressAutoHyphens/>
              <w:spacing w:after="0" w:line="240" w:lineRule="auto"/>
              <w:rPr>
                <w:rFonts w:ascii="Times New Roman" w:eastAsia="Times New Roman" w:hAnsi="Times New Roman" w:cs="Times New Roman"/>
                <w:kern w:val="1"/>
                <w:sz w:val="24"/>
                <w:szCs w:val="24"/>
                <w:lang w:eastAsia="zh-CN"/>
                <w14:ligatures w14:val="none"/>
              </w:rPr>
            </w:pPr>
            <w:r w:rsidRPr="0063046D">
              <w:rPr>
                <w:rFonts w:ascii="Calibri" w:eastAsia="Times New Roman" w:hAnsi="Calibri" w:cs="Calibri"/>
                <w:color w:val="000000"/>
                <w:kern w:val="1"/>
                <w:lang w:eastAsia="zh-CN"/>
                <w14:ligatures w14:val="none"/>
              </w:rPr>
              <w:t> </w:t>
            </w:r>
          </w:p>
        </w:tc>
      </w:tr>
      <w:tr w:rsidR="0063046D" w:rsidRPr="0063046D" w14:paraId="0FD5720B" w14:textId="77777777" w:rsidTr="00575763">
        <w:tblPrEx>
          <w:tblCellMar>
            <w:left w:w="70" w:type="dxa"/>
            <w:right w:w="70" w:type="dxa"/>
          </w:tblCellMar>
        </w:tblPrEx>
        <w:trPr>
          <w:trHeight w:val="300"/>
        </w:trPr>
        <w:tc>
          <w:tcPr>
            <w:tcW w:w="5470" w:type="dxa"/>
            <w:tcBorders>
              <w:left w:val="single" w:sz="4" w:space="0" w:color="000000"/>
              <w:bottom w:val="single" w:sz="4" w:space="0" w:color="000000"/>
            </w:tcBorders>
            <w:vAlign w:val="bottom"/>
          </w:tcPr>
          <w:p w14:paraId="2522E17E" w14:textId="77777777" w:rsidR="0063046D" w:rsidRPr="0063046D" w:rsidRDefault="0063046D" w:rsidP="0063046D">
            <w:pPr>
              <w:suppressAutoHyphens/>
              <w:spacing w:after="0" w:line="240" w:lineRule="auto"/>
              <w:rPr>
                <w:rFonts w:ascii="Times New Roman" w:eastAsia="Times New Roman" w:hAnsi="Times New Roman" w:cs="Times New Roman"/>
                <w:kern w:val="1"/>
                <w:sz w:val="24"/>
                <w:szCs w:val="24"/>
                <w:lang w:eastAsia="zh-CN"/>
                <w14:ligatures w14:val="none"/>
              </w:rPr>
            </w:pPr>
            <w:r w:rsidRPr="0063046D">
              <w:rPr>
                <w:rFonts w:ascii="Calibri" w:eastAsia="Times New Roman" w:hAnsi="Calibri" w:cs="Calibri"/>
                <w:color w:val="000000"/>
                <w:kern w:val="1"/>
                <w:lang w:eastAsia="zh-CN"/>
                <w14:ligatures w14:val="none"/>
              </w:rPr>
              <w:t> </w:t>
            </w:r>
          </w:p>
        </w:tc>
        <w:tc>
          <w:tcPr>
            <w:tcW w:w="1122" w:type="dxa"/>
            <w:gridSpan w:val="2"/>
            <w:tcBorders>
              <w:left w:val="single" w:sz="4" w:space="0" w:color="000000"/>
              <w:bottom w:val="single" w:sz="4" w:space="0" w:color="000000"/>
            </w:tcBorders>
            <w:vAlign w:val="bottom"/>
          </w:tcPr>
          <w:p w14:paraId="463168E1" w14:textId="77777777" w:rsidR="0063046D" w:rsidRPr="0063046D" w:rsidRDefault="0063046D" w:rsidP="0063046D">
            <w:pPr>
              <w:suppressAutoHyphens/>
              <w:spacing w:after="0" w:line="240" w:lineRule="auto"/>
              <w:rPr>
                <w:rFonts w:ascii="Times New Roman" w:eastAsia="Times New Roman" w:hAnsi="Times New Roman" w:cs="Times New Roman"/>
                <w:kern w:val="1"/>
                <w:sz w:val="24"/>
                <w:szCs w:val="24"/>
                <w:lang w:eastAsia="zh-CN"/>
                <w14:ligatures w14:val="none"/>
              </w:rPr>
            </w:pPr>
            <w:r w:rsidRPr="0063046D">
              <w:rPr>
                <w:rFonts w:ascii="Calibri" w:eastAsia="Times New Roman" w:hAnsi="Calibri" w:cs="Calibri"/>
                <w:color w:val="000000"/>
                <w:kern w:val="1"/>
                <w:lang w:eastAsia="zh-CN"/>
                <w14:ligatures w14:val="none"/>
              </w:rPr>
              <w:t>Dal</w:t>
            </w:r>
          </w:p>
        </w:tc>
        <w:tc>
          <w:tcPr>
            <w:tcW w:w="992" w:type="dxa"/>
            <w:gridSpan w:val="2"/>
            <w:tcBorders>
              <w:left w:val="single" w:sz="4" w:space="0" w:color="000000"/>
              <w:bottom w:val="single" w:sz="4" w:space="0" w:color="000000"/>
            </w:tcBorders>
            <w:vAlign w:val="bottom"/>
          </w:tcPr>
          <w:p w14:paraId="70914BDD" w14:textId="77777777" w:rsidR="0063046D" w:rsidRPr="0063046D" w:rsidRDefault="0063046D" w:rsidP="0063046D">
            <w:pPr>
              <w:suppressAutoHyphens/>
              <w:spacing w:after="0" w:line="240" w:lineRule="auto"/>
              <w:rPr>
                <w:rFonts w:ascii="Times New Roman" w:eastAsia="Times New Roman" w:hAnsi="Times New Roman" w:cs="Times New Roman"/>
                <w:kern w:val="1"/>
                <w:sz w:val="24"/>
                <w:szCs w:val="24"/>
                <w:lang w:eastAsia="zh-CN"/>
                <w14:ligatures w14:val="none"/>
              </w:rPr>
            </w:pPr>
            <w:r w:rsidRPr="0063046D">
              <w:rPr>
                <w:rFonts w:ascii="Calibri" w:eastAsia="Times New Roman" w:hAnsi="Calibri" w:cs="Calibri"/>
                <w:color w:val="000000"/>
                <w:kern w:val="1"/>
                <w:lang w:eastAsia="zh-CN"/>
                <w14:ligatures w14:val="none"/>
              </w:rPr>
              <w:t>al</w:t>
            </w:r>
          </w:p>
        </w:tc>
        <w:tc>
          <w:tcPr>
            <w:tcW w:w="965" w:type="dxa"/>
            <w:tcBorders>
              <w:left w:val="single" w:sz="4" w:space="0" w:color="000000"/>
              <w:bottom w:val="single" w:sz="4" w:space="0" w:color="000000"/>
            </w:tcBorders>
            <w:vAlign w:val="bottom"/>
          </w:tcPr>
          <w:p w14:paraId="11184C1B" w14:textId="77777777" w:rsidR="0063046D" w:rsidRPr="0063046D" w:rsidRDefault="0063046D" w:rsidP="0063046D">
            <w:pPr>
              <w:suppressAutoHyphens/>
              <w:spacing w:after="0" w:line="240" w:lineRule="auto"/>
              <w:rPr>
                <w:rFonts w:ascii="Times New Roman" w:eastAsia="Times New Roman" w:hAnsi="Times New Roman" w:cs="Times New Roman"/>
                <w:kern w:val="1"/>
                <w:sz w:val="24"/>
                <w:szCs w:val="24"/>
                <w:lang w:eastAsia="zh-CN"/>
                <w14:ligatures w14:val="none"/>
              </w:rPr>
            </w:pPr>
            <w:r w:rsidRPr="0063046D">
              <w:rPr>
                <w:rFonts w:ascii="Calibri" w:eastAsia="Times New Roman" w:hAnsi="Calibri" w:cs="Calibri"/>
                <w:color w:val="000000"/>
                <w:kern w:val="1"/>
                <w:lang w:eastAsia="zh-CN"/>
                <w14:ligatures w14:val="none"/>
              </w:rPr>
              <w:t> </w:t>
            </w:r>
          </w:p>
        </w:tc>
        <w:tc>
          <w:tcPr>
            <w:tcW w:w="522" w:type="dxa"/>
            <w:tcBorders>
              <w:left w:val="single" w:sz="4" w:space="0" w:color="000000"/>
              <w:bottom w:val="single" w:sz="4" w:space="0" w:color="000000"/>
            </w:tcBorders>
            <w:vAlign w:val="bottom"/>
          </w:tcPr>
          <w:p w14:paraId="6C2C7428" w14:textId="77777777" w:rsidR="0063046D" w:rsidRPr="0063046D" w:rsidRDefault="0063046D" w:rsidP="0063046D">
            <w:pPr>
              <w:suppressAutoHyphens/>
              <w:spacing w:after="0" w:line="240" w:lineRule="auto"/>
              <w:rPr>
                <w:rFonts w:ascii="Times New Roman" w:eastAsia="Times New Roman" w:hAnsi="Times New Roman" w:cs="Times New Roman"/>
                <w:kern w:val="1"/>
                <w:sz w:val="24"/>
                <w:szCs w:val="24"/>
                <w:lang w:eastAsia="zh-CN"/>
                <w14:ligatures w14:val="none"/>
              </w:rPr>
            </w:pPr>
            <w:r w:rsidRPr="0063046D">
              <w:rPr>
                <w:rFonts w:ascii="Calibri" w:eastAsia="Times New Roman" w:hAnsi="Calibri" w:cs="Calibri"/>
                <w:color w:val="000000"/>
                <w:kern w:val="1"/>
                <w:lang w:eastAsia="zh-CN"/>
                <w14:ligatures w14:val="none"/>
              </w:rPr>
              <w:t> </w:t>
            </w:r>
          </w:p>
        </w:tc>
        <w:tc>
          <w:tcPr>
            <w:tcW w:w="729" w:type="dxa"/>
            <w:gridSpan w:val="4"/>
            <w:tcBorders>
              <w:left w:val="single" w:sz="4" w:space="0" w:color="000000"/>
              <w:bottom w:val="single" w:sz="4" w:space="0" w:color="000000"/>
              <w:right w:val="single" w:sz="4" w:space="0" w:color="000000"/>
            </w:tcBorders>
            <w:vAlign w:val="bottom"/>
          </w:tcPr>
          <w:p w14:paraId="00712642" w14:textId="77777777" w:rsidR="0063046D" w:rsidRPr="0063046D" w:rsidRDefault="0063046D" w:rsidP="0063046D">
            <w:pPr>
              <w:suppressAutoHyphens/>
              <w:spacing w:after="0" w:line="240" w:lineRule="auto"/>
              <w:rPr>
                <w:rFonts w:ascii="Times New Roman" w:eastAsia="Times New Roman" w:hAnsi="Times New Roman" w:cs="Times New Roman"/>
                <w:kern w:val="1"/>
                <w:sz w:val="24"/>
                <w:szCs w:val="24"/>
                <w:lang w:eastAsia="zh-CN"/>
                <w14:ligatures w14:val="none"/>
              </w:rPr>
            </w:pPr>
            <w:r w:rsidRPr="0063046D">
              <w:rPr>
                <w:rFonts w:ascii="Calibri" w:eastAsia="Times New Roman" w:hAnsi="Calibri" w:cs="Calibri"/>
                <w:color w:val="000000"/>
                <w:kern w:val="1"/>
                <w:lang w:eastAsia="zh-CN"/>
                <w14:ligatures w14:val="none"/>
              </w:rPr>
              <w:t> </w:t>
            </w:r>
          </w:p>
        </w:tc>
      </w:tr>
      <w:tr w:rsidR="0063046D" w:rsidRPr="0063046D" w14:paraId="7A5AE52D" w14:textId="77777777" w:rsidTr="00575763">
        <w:tblPrEx>
          <w:tblCellMar>
            <w:left w:w="70" w:type="dxa"/>
            <w:right w:w="70" w:type="dxa"/>
          </w:tblCellMar>
        </w:tblPrEx>
        <w:trPr>
          <w:trHeight w:val="300"/>
        </w:trPr>
        <w:tc>
          <w:tcPr>
            <w:tcW w:w="5470" w:type="dxa"/>
            <w:tcBorders>
              <w:left w:val="single" w:sz="4" w:space="0" w:color="000000"/>
              <w:bottom w:val="single" w:sz="4" w:space="0" w:color="000000"/>
            </w:tcBorders>
            <w:vAlign w:val="bottom"/>
          </w:tcPr>
          <w:p w14:paraId="0A84CF17" w14:textId="77777777" w:rsidR="0063046D" w:rsidRPr="0063046D" w:rsidRDefault="0063046D" w:rsidP="0063046D">
            <w:pPr>
              <w:suppressAutoHyphens/>
              <w:spacing w:after="0" w:line="240" w:lineRule="auto"/>
              <w:rPr>
                <w:rFonts w:ascii="Times New Roman" w:eastAsia="Times New Roman" w:hAnsi="Times New Roman" w:cs="Times New Roman"/>
                <w:kern w:val="1"/>
                <w:sz w:val="24"/>
                <w:szCs w:val="24"/>
                <w:lang w:eastAsia="zh-CN"/>
                <w14:ligatures w14:val="none"/>
              </w:rPr>
            </w:pPr>
            <w:r w:rsidRPr="0063046D">
              <w:rPr>
                <w:rFonts w:ascii="Calibri" w:eastAsia="Times New Roman" w:hAnsi="Calibri" w:cs="Calibri"/>
                <w:color w:val="000000"/>
                <w:kern w:val="1"/>
                <w:lang w:eastAsia="zh-CN"/>
                <w14:ligatures w14:val="none"/>
              </w:rPr>
              <w:t> </w:t>
            </w:r>
          </w:p>
        </w:tc>
        <w:tc>
          <w:tcPr>
            <w:tcW w:w="1122" w:type="dxa"/>
            <w:gridSpan w:val="2"/>
            <w:tcBorders>
              <w:left w:val="single" w:sz="4" w:space="0" w:color="000000"/>
              <w:bottom w:val="single" w:sz="4" w:space="0" w:color="000000"/>
            </w:tcBorders>
            <w:vAlign w:val="bottom"/>
          </w:tcPr>
          <w:p w14:paraId="24096216" w14:textId="77777777" w:rsidR="0063046D" w:rsidRPr="0063046D" w:rsidRDefault="0063046D" w:rsidP="0063046D">
            <w:pPr>
              <w:suppressAutoHyphens/>
              <w:spacing w:after="0" w:line="240" w:lineRule="auto"/>
              <w:rPr>
                <w:rFonts w:ascii="Times New Roman" w:eastAsia="Times New Roman" w:hAnsi="Times New Roman" w:cs="Times New Roman"/>
                <w:kern w:val="1"/>
                <w:sz w:val="24"/>
                <w:szCs w:val="24"/>
                <w:lang w:eastAsia="zh-CN"/>
                <w14:ligatures w14:val="none"/>
              </w:rPr>
            </w:pPr>
            <w:r w:rsidRPr="0063046D">
              <w:rPr>
                <w:rFonts w:ascii="Calibri" w:eastAsia="Times New Roman" w:hAnsi="Calibri" w:cs="Calibri"/>
                <w:color w:val="000000"/>
                <w:kern w:val="1"/>
                <w:lang w:eastAsia="zh-CN"/>
                <w14:ligatures w14:val="none"/>
              </w:rPr>
              <w:t>Dal</w:t>
            </w:r>
          </w:p>
        </w:tc>
        <w:tc>
          <w:tcPr>
            <w:tcW w:w="992" w:type="dxa"/>
            <w:gridSpan w:val="2"/>
            <w:tcBorders>
              <w:left w:val="single" w:sz="4" w:space="0" w:color="000000"/>
              <w:bottom w:val="single" w:sz="4" w:space="0" w:color="000000"/>
            </w:tcBorders>
            <w:vAlign w:val="bottom"/>
          </w:tcPr>
          <w:p w14:paraId="1704B515" w14:textId="77777777" w:rsidR="0063046D" w:rsidRPr="0063046D" w:rsidRDefault="0063046D" w:rsidP="0063046D">
            <w:pPr>
              <w:suppressAutoHyphens/>
              <w:spacing w:after="0" w:line="240" w:lineRule="auto"/>
              <w:rPr>
                <w:rFonts w:ascii="Times New Roman" w:eastAsia="Times New Roman" w:hAnsi="Times New Roman" w:cs="Times New Roman"/>
                <w:kern w:val="1"/>
                <w:sz w:val="24"/>
                <w:szCs w:val="24"/>
                <w:lang w:eastAsia="zh-CN"/>
                <w14:ligatures w14:val="none"/>
              </w:rPr>
            </w:pPr>
            <w:r w:rsidRPr="0063046D">
              <w:rPr>
                <w:rFonts w:ascii="Calibri" w:eastAsia="Times New Roman" w:hAnsi="Calibri" w:cs="Calibri"/>
                <w:color w:val="000000"/>
                <w:kern w:val="1"/>
                <w:lang w:eastAsia="zh-CN"/>
                <w14:ligatures w14:val="none"/>
              </w:rPr>
              <w:t>al</w:t>
            </w:r>
          </w:p>
        </w:tc>
        <w:tc>
          <w:tcPr>
            <w:tcW w:w="965" w:type="dxa"/>
            <w:tcBorders>
              <w:left w:val="single" w:sz="4" w:space="0" w:color="000000"/>
              <w:bottom w:val="single" w:sz="4" w:space="0" w:color="000000"/>
            </w:tcBorders>
            <w:vAlign w:val="bottom"/>
          </w:tcPr>
          <w:p w14:paraId="2AA3A29C" w14:textId="77777777" w:rsidR="0063046D" w:rsidRPr="0063046D" w:rsidRDefault="0063046D" w:rsidP="0063046D">
            <w:pPr>
              <w:suppressAutoHyphens/>
              <w:spacing w:after="0" w:line="240" w:lineRule="auto"/>
              <w:rPr>
                <w:rFonts w:ascii="Times New Roman" w:eastAsia="Times New Roman" w:hAnsi="Times New Roman" w:cs="Times New Roman"/>
                <w:kern w:val="1"/>
                <w:sz w:val="24"/>
                <w:szCs w:val="24"/>
                <w:lang w:eastAsia="zh-CN"/>
                <w14:ligatures w14:val="none"/>
              </w:rPr>
            </w:pPr>
            <w:r w:rsidRPr="0063046D">
              <w:rPr>
                <w:rFonts w:ascii="Calibri" w:eastAsia="Times New Roman" w:hAnsi="Calibri" w:cs="Calibri"/>
                <w:color w:val="000000"/>
                <w:kern w:val="1"/>
                <w:lang w:eastAsia="zh-CN"/>
                <w14:ligatures w14:val="none"/>
              </w:rPr>
              <w:t> </w:t>
            </w:r>
          </w:p>
        </w:tc>
        <w:tc>
          <w:tcPr>
            <w:tcW w:w="522" w:type="dxa"/>
            <w:tcBorders>
              <w:left w:val="single" w:sz="4" w:space="0" w:color="000000"/>
              <w:bottom w:val="single" w:sz="4" w:space="0" w:color="000000"/>
            </w:tcBorders>
            <w:vAlign w:val="bottom"/>
          </w:tcPr>
          <w:p w14:paraId="62A210CD" w14:textId="77777777" w:rsidR="0063046D" w:rsidRPr="0063046D" w:rsidRDefault="0063046D" w:rsidP="0063046D">
            <w:pPr>
              <w:suppressAutoHyphens/>
              <w:spacing w:after="0" w:line="240" w:lineRule="auto"/>
              <w:rPr>
                <w:rFonts w:ascii="Times New Roman" w:eastAsia="Times New Roman" w:hAnsi="Times New Roman" w:cs="Times New Roman"/>
                <w:kern w:val="1"/>
                <w:sz w:val="24"/>
                <w:szCs w:val="24"/>
                <w:lang w:eastAsia="zh-CN"/>
                <w14:ligatures w14:val="none"/>
              </w:rPr>
            </w:pPr>
            <w:r w:rsidRPr="0063046D">
              <w:rPr>
                <w:rFonts w:ascii="Calibri" w:eastAsia="Times New Roman" w:hAnsi="Calibri" w:cs="Calibri"/>
                <w:color w:val="000000"/>
                <w:kern w:val="1"/>
                <w:lang w:eastAsia="zh-CN"/>
                <w14:ligatures w14:val="none"/>
              </w:rPr>
              <w:t> </w:t>
            </w:r>
          </w:p>
        </w:tc>
        <w:tc>
          <w:tcPr>
            <w:tcW w:w="729" w:type="dxa"/>
            <w:gridSpan w:val="4"/>
            <w:tcBorders>
              <w:left w:val="single" w:sz="4" w:space="0" w:color="000000"/>
              <w:bottom w:val="single" w:sz="4" w:space="0" w:color="000000"/>
              <w:right w:val="single" w:sz="4" w:space="0" w:color="000000"/>
            </w:tcBorders>
            <w:vAlign w:val="bottom"/>
          </w:tcPr>
          <w:p w14:paraId="7E6B6DA9" w14:textId="77777777" w:rsidR="0063046D" w:rsidRPr="0063046D" w:rsidRDefault="0063046D" w:rsidP="0063046D">
            <w:pPr>
              <w:suppressAutoHyphens/>
              <w:spacing w:after="0" w:line="240" w:lineRule="auto"/>
              <w:rPr>
                <w:rFonts w:ascii="Times New Roman" w:eastAsia="Times New Roman" w:hAnsi="Times New Roman" w:cs="Times New Roman"/>
                <w:kern w:val="1"/>
                <w:sz w:val="24"/>
                <w:szCs w:val="24"/>
                <w:lang w:eastAsia="zh-CN"/>
                <w14:ligatures w14:val="none"/>
              </w:rPr>
            </w:pPr>
            <w:r w:rsidRPr="0063046D">
              <w:rPr>
                <w:rFonts w:ascii="Calibri" w:eastAsia="Times New Roman" w:hAnsi="Calibri" w:cs="Calibri"/>
                <w:color w:val="000000"/>
                <w:kern w:val="1"/>
                <w:lang w:eastAsia="zh-CN"/>
                <w14:ligatures w14:val="none"/>
              </w:rPr>
              <w:t> </w:t>
            </w:r>
          </w:p>
        </w:tc>
      </w:tr>
      <w:tr w:rsidR="0063046D" w:rsidRPr="0063046D" w14:paraId="013F307B" w14:textId="77777777" w:rsidTr="00575763">
        <w:tblPrEx>
          <w:tblCellMar>
            <w:left w:w="70" w:type="dxa"/>
            <w:right w:w="70" w:type="dxa"/>
          </w:tblCellMar>
        </w:tblPrEx>
        <w:trPr>
          <w:trHeight w:val="300"/>
        </w:trPr>
        <w:tc>
          <w:tcPr>
            <w:tcW w:w="5470" w:type="dxa"/>
            <w:tcBorders>
              <w:left w:val="single" w:sz="4" w:space="0" w:color="000000"/>
              <w:bottom w:val="single" w:sz="4" w:space="0" w:color="000000"/>
            </w:tcBorders>
            <w:vAlign w:val="bottom"/>
          </w:tcPr>
          <w:p w14:paraId="0C16E810" w14:textId="77777777" w:rsidR="0063046D" w:rsidRPr="0063046D" w:rsidRDefault="0063046D" w:rsidP="0063046D">
            <w:pPr>
              <w:suppressAutoHyphens/>
              <w:spacing w:after="0" w:line="240" w:lineRule="auto"/>
              <w:rPr>
                <w:rFonts w:ascii="Times New Roman" w:eastAsia="Times New Roman" w:hAnsi="Times New Roman" w:cs="Times New Roman"/>
                <w:kern w:val="1"/>
                <w:sz w:val="24"/>
                <w:szCs w:val="24"/>
                <w:lang w:eastAsia="zh-CN"/>
                <w14:ligatures w14:val="none"/>
              </w:rPr>
            </w:pPr>
            <w:r w:rsidRPr="0063046D">
              <w:rPr>
                <w:rFonts w:ascii="Calibri" w:eastAsia="Times New Roman" w:hAnsi="Calibri" w:cs="Calibri"/>
                <w:color w:val="000000"/>
                <w:kern w:val="1"/>
                <w:lang w:eastAsia="zh-CN"/>
                <w14:ligatures w14:val="none"/>
              </w:rPr>
              <w:t> </w:t>
            </w:r>
          </w:p>
        </w:tc>
        <w:tc>
          <w:tcPr>
            <w:tcW w:w="1122" w:type="dxa"/>
            <w:gridSpan w:val="2"/>
            <w:tcBorders>
              <w:left w:val="single" w:sz="4" w:space="0" w:color="000000"/>
              <w:bottom w:val="single" w:sz="4" w:space="0" w:color="000000"/>
            </w:tcBorders>
            <w:vAlign w:val="bottom"/>
          </w:tcPr>
          <w:p w14:paraId="65D152E6" w14:textId="77777777" w:rsidR="0063046D" w:rsidRPr="0063046D" w:rsidRDefault="0063046D" w:rsidP="0063046D">
            <w:pPr>
              <w:suppressAutoHyphens/>
              <w:spacing w:after="0" w:line="240" w:lineRule="auto"/>
              <w:rPr>
                <w:rFonts w:ascii="Times New Roman" w:eastAsia="Times New Roman" w:hAnsi="Times New Roman" w:cs="Times New Roman"/>
                <w:kern w:val="1"/>
                <w:sz w:val="24"/>
                <w:szCs w:val="24"/>
                <w:lang w:eastAsia="zh-CN"/>
                <w14:ligatures w14:val="none"/>
              </w:rPr>
            </w:pPr>
            <w:r w:rsidRPr="0063046D">
              <w:rPr>
                <w:rFonts w:ascii="Calibri" w:eastAsia="Times New Roman" w:hAnsi="Calibri" w:cs="Calibri"/>
                <w:color w:val="000000"/>
                <w:kern w:val="1"/>
                <w:lang w:eastAsia="zh-CN"/>
                <w14:ligatures w14:val="none"/>
              </w:rPr>
              <w:t>Dal</w:t>
            </w:r>
          </w:p>
        </w:tc>
        <w:tc>
          <w:tcPr>
            <w:tcW w:w="992" w:type="dxa"/>
            <w:gridSpan w:val="2"/>
            <w:tcBorders>
              <w:left w:val="single" w:sz="4" w:space="0" w:color="000000"/>
              <w:bottom w:val="single" w:sz="4" w:space="0" w:color="000000"/>
            </w:tcBorders>
            <w:vAlign w:val="bottom"/>
          </w:tcPr>
          <w:p w14:paraId="2A663E63" w14:textId="77777777" w:rsidR="0063046D" w:rsidRPr="0063046D" w:rsidRDefault="0063046D" w:rsidP="0063046D">
            <w:pPr>
              <w:suppressAutoHyphens/>
              <w:spacing w:after="0" w:line="240" w:lineRule="auto"/>
              <w:rPr>
                <w:rFonts w:ascii="Times New Roman" w:eastAsia="Times New Roman" w:hAnsi="Times New Roman" w:cs="Times New Roman"/>
                <w:kern w:val="1"/>
                <w:sz w:val="24"/>
                <w:szCs w:val="24"/>
                <w:lang w:eastAsia="zh-CN"/>
                <w14:ligatures w14:val="none"/>
              </w:rPr>
            </w:pPr>
            <w:r w:rsidRPr="0063046D">
              <w:rPr>
                <w:rFonts w:ascii="Calibri" w:eastAsia="Times New Roman" w:hAnsi="Calibri" w:cs="Calibri"/>
                <w:color w:val="000000"/>
                <w:kern w:val="1"/>
                <w:lang w:eastAsia="zh-CN"/>
                <w14:ligatures w14:val="none"/>
              </w:rPr>
              <w:t>al</w:t>
            </w:r>
          </w:p>
        </w:tc>
        <w:tc>
          <w:tcPr>
            <w:tcW w:w="965" w:type="dxa"/>
            <w:tcBorders>
              <w:left w:val="single" w:sz="4" w:space="0" w:color="000000"/>
              <w:bottom w:val="single" w:sz="4" w:space="0" w:color="000000"/>
            </w:tcBorders>
            <w:vAlign w:val="bottom"/>
          </w:tcPr>
          <w:p w14:paraId="2F7426F8" w14:textId="77777777" w:rsidR="0063046D" w:rsidRPr="0063046D" w:rsidRDefault="0063046D" w:rsidP="0063046D">
            <w:pPr>
              <w:suppressAutoHyphens/>
              <w:spacing w:after="0" w:line="240" w:lineRule="auto"/>
              <w:rPr>
                <w:rFonts w:ascii="Times New Roman" w:eastAsia="Times New Roman" w:hAnsi="Times New Roman" w:cs="Times New Roman"/>
                <w:kern w:val="1"/>
                <w:sz w:val="24"/>
                <w:szCs w:val="24"/>
                <w:lang w:eastAsia="zh-CN"/>
                <w14:ligatures w14:val="none"/>
              </w:rPr>
            </w:pPr>
            <w:r w:rsidRPr="0063046D">
              <w:rPr>
                <w:rFonts w:ascii="Calibri" w:eastAsia="Times New Roman" w:hAnsi="Calibri" w:cs="Calibri"/>
                <w:color w:val="000000"/>
                <w:kern w:val="1"/>
                <w:lang w:eastAsia="zh-CN"/>
                <w14:ligatures w14:val="none"/>
              </w:rPr>
              <w:t> </w:t>
            </w:r>
          </w:p>
        </w:tc>
        <w:tc>
          <w:tcPr>
            <w:tcW w:w="522" w:type="dxa"/>
            <w:tcBorders>
              <w:left w:val="single" w:sz="4" w:space="0" w:color="000000"/>
              <w:bottom w:val="single" w:sz="4" w:space="0" w:color="000000"/>
            </w:tcBorders>
            <w:vAlign w:val="bottom"/>
          </w:tcPr>
          <w:p w14:paraId="1607CB1E" w14:textId="77777777" w:rsidR="0063046D" w:rsidRPr="0063046D" w:rsidRDefault="0063046D" w:rsidP="0063046D">
            <w:pPr>
              <w:suppressAutoHyphens/>
              <w:spacing w:after="0" w:line="240" w:lineRule="auto"/>
              <w:rPr>
                <w:rFonts w:ascii="Times New Roman" w:eastAsia="Times New Roman" w:hAnsi="Times New Roman" w:cs="Times New Roman"/>
                <w:kern w:val="1"/>
                <w:sz w:val="24"/>
                <w:szCs w:val="24"/>
                <w:lang w:eastAsia="zh-CN"/>
                <w14:ligatures w14:val="none"/>
              </w:rPr>
            </w:pPr>
            <w:r w:rsidRPr="0063046D">
              <w:rPr>
                <w:rFonts w:ascii="Calibri" w:eastAsia="Times New Roman" w:hAnsi="Calibri" w:cs="Calibri"/>
                <w:color w:val="000000"/>
                <w:kern w:val="1"/>
                <w:lang w:eastAsia="zh-CN"/>
                <w14:ligatures w14:val="none"/>
              </w:rPr>
              <w:t> </w:t>
            </w:r>
          </w:p>
        </w:tc>
        <w:tc>
          <w:tcPr>
            <w:tcW w:w="729" w:type="dxa"/>
            <w:gridSpan w:val="4"/>
            <w:tcBorders>
              <w:left w:val="single" w:sz="4" w:space="0" w:color="000000"/>
              <w:bottom w:val="single" w:sz="4" w:space="0" w:color="000000"/>
              <w:right w:val="single" w:sz="4" w:space="0" w:color="000000"/>
            </w:tcBorders>
            <w:vAlign w:val="bottom"/>
          </w:tcPr>
          <w:p w14:paraId="4407FB44" w14:textId="77777777" w:rsidR="0063046D" w:rsidRPr="0063046D" w:rsidRDefault="0063046D" w:rsidP="0063046D">
            <w:pPr>
              <w:suppressAutoHyphens/>
              <w:spacing w:after="0" w:line="240" w:lineRule="auto"/>
              <w:rPr>
                <w:rFonts w:ascii="Times New Roman" w:eastAsia="Times New Roman" w:hAnsi="Times New Roman" w:cs="Times New Roman"/>
                <w:kern w:val="1"/>
                <w:sz w:val="24"/>
                <w:szCs w:val="24"/>
                <w:lang w:eastAsia="zh-CN"/>
                <w14:ligatures w14:val="none"/>
              </w:rPr>
            </w:pPr>
            <w:r w:rsidRPr="0063046D">
              <w:rPr>
                <w:rFonts w:ascii="Calibri" w:eastAsia="Times New Roman" w:hAnsi="Calibri" w:cs="Calibri"/>
                <w:color w:val="000000"/>
                <w:kern w:val="1"/>
                <w:lang w:eastAsia="zh-CN"/>
                <w14:ligatures w14:val="none"/>
              </w:rPr>
              <w:t> </w:t>
            </w:r>
          </w:p>
        </w:tc>
      </w:tr>
      <w:tr w:rsidR="0063046D" w:rsidRPr="0063046D" w14:paraId="73AE169C" w14:textId="77777777" w:rsidTr="00575763">
        <w:trPr>
          <w:gridAfter w:val="1"/>
          <w:wAfter w:w="10" w:type="dxa"/>
          <w:trHeight w:val="300"/>
        </w:trPr>
        <w:tc>
          <w:tcPr>
            <w:tcW w:w="9710" w:type="dxa"/>
            <w:gridSpan w:val="8"/>
            <w:vAlign w:val="bottom"/>
          </w:tcPr>
          <w:p w14:paraId="70338AD0" w14:textId="77777777" w:rsidR="0063046D" w:rsidRPr="0063046D" w:rsidRDefault="0063046D" w:rsidP="0063046D">
            <w:pPr>
              <w:suppressAutoHyphens/>
              <w:spacing w:after="0" w:line="240" w:lineRule="auto"/>
              <w:jc w:val="both"/>
              <w:rPr>
                <w:rFonts w:ascii="Times New Roman" w:eastAsia="Times New Roman" w:hAnsi="Times New Roman" w:cs="Times New Roman"/>
                <w:kern w:val="1"/>
                <w:sz w:val="24"/>
                <w:szCs w:val="24"/>
                <w:lang w:eastAsia="zh-CN"/>
                <w14:ligatures w14:val="none"/>
              </w:rPr>
            </w:pPr>
            <w:r w:rsidRPr="0063046D">
              <w:rPr>
                <w:rFonts w:ascii="Calibri" w:eastAsia="Times New Roman" w:hAnsi="Calibri" w:cs="Calibri"/>
                <w:color w:val="000000"/>
                <w:kern w:val="1"/>
                <w:lang w:eastAsia="zh-CN"/>
                <w14:ligatures w14:val="none"/>
              </w:rPr>
              <w:t>* Qualora il lavoro si riferisse ad attività in proprio sarà necessario produrre documentazione relativa all'iscrizione alla Camera di Commercio con relativo codice di attività svolta, mentre qualora il lavoro fosse alle dipendenze sarà necessario fornire il contratto di lavoro.</w:t>
            </w:r>
          </w:p>
        </w:tc>
        <w:tc>
          <w:tcPr>
            <w:tcW w:w="40" w:type="dxa"/>
          </w:tcPr>
          <w:p w14:paraId="04614D3F" w14:textId="77777777" w:rsidR="0063046D" w:rsidRPr="0063046D" w:rsidRDefault="0063046D" w:rsidP="0063046D">
            <w:pPr>
              <w:suppressAutoHyphens/>
              <w:snapToGrid w:val="0"/>
              <w:spacing w:after="0" w:line="240" w:lineRule="auto"/>
              <w:rPr>
                <w:rFonts w:ascii="Arial" w:eastAsia="Times New Roman" w:hAnsi="Arial" w:cs="Arial"/>
                <w:kern w:val="1"/>
                <w:lang w:eastAsia="zh-CN"/>
                <w14:ligatures w14:val="none"/>
              </w:rPr>
            </w:pPr>
          </w:p>
        </w:tc>
        <w:tc>
          <w:tcPr>
            <w:tcW w:w="40" w:type="dxa"/>
          </w:tcPr>
          <w:p w14:paraId="23DD1652" w14:textId="77777777" w:rsidR="0063046D" w:rsidRPr="0063046D" w:rsidRDefault="0063046D" w:rsidP="0063046D">
            <w:pPr>
              <w:suppressAutoHyphens/>
              <w:snapToGrid w:val="0"/>
              <w:spacing w:after="0" w:line="240" w:lineRule="auto"/>
              <w:rPr>
                <w:rFonts w:ascii="Arial" w:eastAsia="Times New Roman" w:hAnsi="Arial" w:cs="Arial"/>
                <w:kern w:val="1"/>
                <w:lang w:eastAsia="zh-CN"/>
                <w14:ligatures w14:val="none"/>
              </w:rPr>
            </w:pPr>
          </w:p>
        </w:tc>
      </w:tr>
    </w:tbl>
    <w:p w14:paraId="78A6622B" w14:textId="77777777" w:rsidR="0063046D" w:rsidRPr="0063046D" w:rsidRDefault="0063046D" w:rsidP="0063046D">
      <w:pPr>
        <w:suppressAutoHyphens/>
        <w:spacing w:before="280" w:after="280" w:line="240" w:lineRule="auto"/>
        <w:jc w:val="both"/>
        <w:rPr>
          <w:rFonts w:ascii="Times New Roman" w:eastAsia="Times New Roman" w:hAnsi="Times New Roman" w:cs="Times New Roman"/>
          <w:kern w:val="1"/>
          <w:sz w:val="24"/>
          <w:szCs w:val="24"/>
          <w:lang w:eastAsia="zh-CN"/>
          <w14:ligatures w14:val="none"/>
        </w:rPr>
      </w:pPr>
      <w:r w:rsidRPr="0063046D">
        <w:rPr>
          <w:rFonts w:ascii="Arial" w:eastAsia="Times New Roman" w:hAnsi="Arial" w:cs="Arial"/>
          <w:kern w:val="1"/>
          <w:lang w:eastAsia="zh-CN"/>
          <w14:ligatures w14:val="none"/>
        </w:rPr>
        <w:t xml:space="preserve">Diploma di istruzione secondaria superiore in _______________ conseguito il _______ presso l’Istituto di _____________________________ </w:t>
      </w:r>
    </w:p>
    <w:p w14:paraId="2211036F" w14:textId="77777777" w:rsidR="0063046D" w:rsidRPr="0063046D" w:rsidRDefault="0063046D" w:rsidP="0063046D">
      <w:pPr>
        <w:suppressAutoHyphens/>
        <w:spacing w:before="280" w:after="280" w:line="240" w:lineRule="auto"/>
        <w:jc w:val="both"/>
        <w:rPr>
          <w:rFonts w:ascii="Times New Roman" w:eastAsia="Times New Roman" w:hAnsi="Times New Roman" w:cs="Times New Roman"/>
          <w:kern w:val="1"/>
          <w:sz w:val="24"/>
          <w:szCs w:val="24"/>
          <w:lang w:eastAsia="zh-CN"/>
          <w14:ligatures w14:val="none"/>
        </w:rPr>
      </w:pPr>
      <w:r w:rsidRPr="0063046D">
        <w:rPr>
          <w:rFonts w:ascii="Arial" w:eastAsia="Times New Roman" w:hAnsi="Arial" w:cs="Arial"/>
          <w:kern w:val="1"/>
          <w:lang w:eastAsia="zh-CN"/>
          <w14:ligatures w14:val="none"/>
        </w:rPr>
        <w:t>Diploma di laurea triennale in ______________ conseguita il __________________ presso l’Università di __________________________</w:t>
      </w:r>
    </w:p>
    <w:p w14:paraId="01BD7DE3" w14:textId="77777777" w:rsidR="0063046D" w:rsidRPr="0063046D" w:rsidRDefault="0063046D" w:rsidP="0063046D">
      <w:pPr>
        <w:suppressAutoHyphens/>
        <w:spacing w:before="280" w:after="280" w:line="240" w:lineRule="auto"/>
        <w:jc w:val="both"/>
        <w:rPr>
          <w:rFonts w:ascii="Times New Roman" w:eastAsia="Times New Roman" w:hAnsi="Times New Roman" w:cs="Times New Roman"/>
          <w:kern w:val="1"/>
          <w:sz w:val="24"/>
          <w:szCs w:val="24"/>
          <w:lang w:eastAsia="zh-CN"/>
          <w14:ligatures w14:val="none"/>
        </w:rPr>
      </w:pPr>
      <w:r w:rsidRPr="0063046D">
        <w:rPr>
          <w:rFonts w:ascii="Arial" w:eastAsia="Times New Roman" w:hAnsi="Arial" w:cs="Arial"/>
          <w:kern w:val="1"/>
          <w:lang w:eastAsia="zh-CN"/>
          <w14:ligatures w14:val="none"/>
        </w:rPr>
        <w:t xml:space="preserve">Diploma di laurea specialistica (o laurea magistrale) in _______________ conseguito il ____________________ presso l’Università di ____________________________  </w:t>
      </w:r>
    </w:p>
    <w:p w14:paraId="5D9328A8" w14:textId="77777777" w:rsidR="0063046D" w:rsidRPr="0063046D" w:rsidRDefault="0063046D" w:rsidP="0063046D">
      <w:pPr>
        <w:suppressAutoHyphens/>
        <w:spacing w:before="280" w:after="280" w:line="240" w:lineRule="auto"/>
        <w:jc w:val="both"/>
        <w:rPr>
          <w:rFonts w:ascii="Times New Roman" w:eastAsia="Times New Roman" w:hAnsi="Times New Roman" w:cs="Times New Roman"/>
          <w:kern w:val="1"/>
          <w:sz w:val="24"/>
          <w:szCs w:val="24"/>
          <w:lang w:eastAsia="zh-CN"/>
          <w14:ligatures w14:val="none"/>
        </w:rPr>
      </w:pPr>
      <w:r w:rsidRPr="0063046D">
        <w:rPr>
          <w:rFonts w:ascii="Arial" w:eastAsia="Times New Roman" w:hAnsi="Arial" w:cs="Arial"/>
          <w:kern w:val="1"/>
          <w:lang w:eastAsia="zh-CN"/>
          <w14:ligatures w14:val="none"/>
        </w:rPr>
        <w:t xml:space="preserve">Iscrizione, a seguito del superamento di un esame di stato, all’Albo professionale dei _______________________________ di ____________________________, dalla data del _______________________. </w:t>
      </w:r>
    </w:p>
    <w:p w14:paraId="718BA1E7" w14:textId="77777777" w:rsidR="0063046D" w:rsidRPr="0063046D" w:rsidRDefault="0063046D" w:rsidP="0063046D">
      <w:pPr>
        <w:suppressAutoHyphens/>
        <w:autoSpaceDE w:val="0"/>
        <w:spacing w:after="0" w:line="240" w:lineRule="auto"/>
        <w:jc w:val="both"/>
        <w:rPr>
          <w:rFonts w:ascii="Arial" w:eastAsia="Times New Roman" w:hAnsi="Arial" w:cs="Arial"/>
          <w:color w:val="000000"/>
          <w:kern w:val="1"/>
          <w:highlight w:val="yellow"/>
          <w:lang w:eastAsia="zh-CN"/>
          <w14:ligatures w14:val="none"/>
        </w:rPr>
      </w:pPr>
    </w:p>
    <w:p w14:paraId="14CF08D7" w14:textId="77777777" w:rsidR="0063046D" w:rsidRPr="0063046D" w:rsidRDefault="0063046D" w:rsidP="0063046D">
      <w:pPr>
        <w:suppressAutoHyphens/>
        <w:autoSpaceDE w:val="0"/>
        <w:spacing w:after="0" w:line="240" w:lineRule="auto"/>
        <w:jc w:val="both"/>
        <w:rPr>
          <w:rFonts w:ascii="Arial" w:eastAsia="Times New Roman" w:hAnsi="Arial" w:cs="Arial"/>
          <w:color w:val="000000"/>
          <w:kern w:val="1"/>
          <w:sz w:val="24"/>
          <w:szCs w:val="24"/>
          <w:lang w:eastAsia="zh-CN"/>
          <w14:ligatures w14:val="none"/>
        </w:rPr>
      </w:pPr>
      <w:r w:rsidRPr="0063046D">
        <w:rPr>
          <w:rFonts w:ascii="Arial" w:eastAsia="Times New Roman" w:hAnsi="Arial" w:cs="Arial"/>
          <w:color w:val="000000"/>
          <w:kern w:val="1"/>
          <w:lang w:eastAsia="zh-CN"/>
          <w14:ligatures w14:val="none"/>
        </w:rPr>
        <w:t>Qualifica professionale di ________________________________________, il cui corso di formazione ha avuto una durata di almeno 40 ore, conseguita in data ___________________, e rilasciata da _____________________________________.</w:t>
      </w:r>
    </w:p>
    <w:p w14:paraId="6592E590" w14:textId="77777777" w:rsidR="0063046D" w:rsidRPr="0063046D" w:rsidRDefault="0063046D" w:rsidP="0063046D">
      <w:pPr>
        <w:suppressAutoHyphens/>
        <w:autoSpaceDE w:val="0"/>
        <w:spacing w:after="0" w:line="240" w:lineRule="auto"/>
        <w:jc w:val="both"/>
        <w:rPr>
          <w:rFonts w:ascii="Arial" w:eastAsia="Times New Roman" w:hAnsi="Arial" w:cs="Arial"/>
          <w:color w:val="000000"/>
          <w:kern w:val="1"/>
          <w:lang w:eastAsia="zh-CN"/>
          <w14:ligatures w14:val="none"/>
        </w:rPr>
      </w:pPr>
    </w:p>
    <w:p w14:paraId="4F7DADC3" w14:textId="77777777" w:rsidR="0063046D" w:rsidRPr="0063046D" w:rsidRDefault="0063046D" w:rsidP="0063046D">
      <w:pPr>
        <w:suppressAutoHyphens/>
        <w:autoSpaceDE w:val="0"/>
        <w:spacing w:after="0" w:line="240" w:lineRule="auto"/>
        <w:jc w:val="both"/>
        <w:rPr>
          <w:rFonts w:ascii="Arial" w:eastAsia="Times New Roman" w:hAnsi="Arial" w:cs="Arial"/>
          <w:color w:val="000000"/>
          <w:kern w:val="1"/>
          <w:sz w:val="24"/>
          <w:szCs w:val="24"/>
          <w:lang w:eastAsia="zh-CN"/>
          <w14:ligatures w14:val="none"/>
        </w:rPr>
      </w:pPr>
      <w:r w:rsidRPr="0063046D">
        <w:rPr>
          <w:rFonts w:ascii="Arial" w:eastAsia="Times New Roman" w:hAnsi="Arial" w:cs="Arial"/>
          <w:color w:val="000000"/>
          <w:kern w:val="1"/>
          <w:lang w:eastAsia="zh-CN"/>
          <w14:ligatures w14:val="none"/>
        </w:rPr>
        <w:lastRenderedPageBreak/>
        <w:t>Qualifica professionale di ________________________________________, il cui corso di formazione ha avuto una durata di almeno 40 ore, conseguita in data ___________________, e rilasciata da _____________________________________.</w:t>
      </w:r>
    </w:p>
    <w:p w14:paraId="0C3DE6E8" w14:textId="77777777" w:rsidR="0063046D" w:rsidRPr="0063046D" w:rsidRDefault="0063046D" w:rsidP="0063046D">
      <w:pPr>
        <w:suppressAutoHyphens/>
        <w:autoSpaceDE w:val="0"/>
        <w:spacing w:after="0" w:line="240" w:lineRule="auto"/>
        <w:jc w:val="both"/>
        <w:rPr>
          <w:rFonts w:ascii="Arial" w:eastAsia="Times New Roman" w:hAnsi="Arial" w:cs="Arial"/>
          <w:color w:val="000000"/>
          <w:kern w:val="1"/>
          <w:lang w:eastAsia="zh-CN"/>
          <w14:ligatures w14:val="none"/>
        </w:rPr>
      </w:pPr>
    </w:p>
    <w:p w14:paraId="3DCFFB91" w14:textId="77777777" w:rsidR="0063046D" w:rsidRPr="0063046D" w:rsidRDefault="0063046D" w:rsidP="0063046D">
      <w:pPr>
        <w:suppressAutoHyphens/>
        <w:autoSpaceDE w:val="0"/>
        <w:spacing w:after="0" w:line="240" w:lineRule="auto"/>
        <w:jc w:val="both"/>
        <w:rPr>
          <w:rFonts w:ascii="Arial" w:eastAsia="Times New Roman" w:hAnsi="Arial" w:cs="Arial"/>
          <w:color w:val="000000"/>
          <w:kern w:val="1"/>
          <w:lang w:eastAsia="zh-CN"/>
          <w14:ligatures w14:val="none"/>
        </w:rPr>
      </w:pPr>
    </w:p>
    <w:p w14:paraId="6EF2C6BC" w14:textId="77777777" w:rsidR="0063046D" w:rsidRPr="0063046D" w:rsidRDefault="0063046D" w:rsidP="0063046D">
      <w:pPr>
        <w:suppressAutoHyphens/>
        <w:autoSpaceDE w:val="0"/>
        <w:spacing w:after="0" w:line="240" w:lineRule="auto"/>
        <w:jc w:val="both"/>
        <w:rPr>
          <w:rFonts w:ascii="Arial" w:eastAsia="Times New Roman" w:hAnsi="Arial" w:cs="Arial"/>
          <w:color w:val="000000"/>
          <w:kern w:val="1"/>
          <w:sz w:val="24"/>
          <w:szCs w:val="24"/>
          <w:lang w:eastAsia="zh-CN"/>
          <w14:ligatures w14:val="none"/>
        </w:rPr>
      </w:pPr>
      <w:r w:rsidRPr="0063046D">
        <w:rPr>
          <w:rFonts w:ascii="Arial" w:eastAsia="Times New Roman" w:hAnsi="Arial" w:cs="Arial"/>
          <w:color w:val="000000"/>
          <w:kern w:val="1"/>
          <w:lang w:eastAsia="zh-CN"/>
          <w14:ligatures w14:val="none"/>
        </w:rPr>
        <w:t>Qualifica professionale di _________________________________________, il cui corso di formazione ha avuto una durata di almeno 40 ore, conseguita in data ___________________, e rilasciata da _____________________________________.</w:t>
      </w:r>
    </w:p>
    <w:p w14:paraId="72BF0B10" w14:textId="77777777" w:rsidR="0063046D" w:rsidRPr="0063046D" w:rsidRDefault="0063046D" w:rsidP="0063046D">
      <w:pPr>
        <w:suppressAutoHyphens/>
        <w:autoSpaceDE w:val="0"/>
        <w:spacing w:after="0" w:line="240" w:lineRule="auto"/>
        <w:jc w:val="both"/>
        <w:rPr>
          <w:rFonts w:ascii="Arial" w:eastAsia="Times New Roman" w:hAnsi="Arial" w:cs="Arial"/>
          <w:color w:val="000000"/>
          <w:kern w:val="1"/>
          <w:lang w:eastAsia="zh-CN"/>
          <w14:ligatures w14:val="none"/>
        </w:rPr>
      </w:pPr>
    </w:p>
    <w:p w14:paraId="26184CE4" w14:textId="77777777" w:rsidR="0063046D" w:rsidRPr="0063046D" w:rsidRDefault="0063046D" w:rsidP="0063046D">
      <w:pPr>
        <w:suppressAutoHyphens/>
        <w:autoSpaceDE w:val="0"/>
        <w:spacing w:after="0" w:line="240" w:lineRule="auto"/>
        <w:jc w:val="both"/>
        <w:rPr>
          <w:rFonts w:ascii="Arial" w:eastAsia="Times New Roman" w:hAnsi="Arial" w:cs="Arial"/>
          <w:color w:val="000000"/>
          <w:kern w:val="1"/>
          <w:sz w:val="24"/>
          <w:szCs w:val="24"/>
          <w:lang w:eastAsia="zh-CN"/>
          <w14:ligatures w14:val="none"/>
        </w:rPr>
      </w:pPr>
      <w:r w:rsidRPr="0063046D">
        <w:rPr>
          <w:rFonts w:ascii="Arial" w:eastAsia="Times New Roman" w:hAnsi="Arial" w:cs="Arial"/>
          <w:color w:val="000000"/>
          <w:kern w:val="1"/>
          <w:lang w:eastAsia="zh-CN"/>
          <w14:ligatures w14:val="none"/>
        </w:rPr>
        <w:t>Qualifica professionale di _________________________________________, il cui corso di formazione ha avuto una durata di almeno 40 ore, conseguita in data ___________________, e rilasciata da _____________________________________.</w:t>
      </w:r>
    </w:p>
    <w:p w14:paraId="0D4A85D9" w14:textId="77777777" w:rsidR="0063046D" w:rsidRPr="0063046D" w:rsidRDefault="0063046D" w:rsidP="0063046D">
      <w:pPr>
        <w:suppressAutoHyphens/>
        <w:autoSpaceDE w:val="0"/>
        <w:spacing w:after="0" w:line="240" w:lineRule="auto"/>
        <w:jc w:val="both"/>
        <w:rPr>
          <w:rFonts w:ascii="Arial" w:eastAsia="Times New Roman" w:hAnsi="Arial" w:cs="Arial"/>
          <w:color w:val="000000"/>
          <w:kern w:val="1"/>
          <w:lang w:eastAsia="zh-CN"/>
          <w14:ligatures w14:val="none"/>
        </w:rPr>
      </w:pPr>
    </w:p>
    <w:p w14:paraId="7EFD8017" w14:textId="77777777" w:rsidR="0063046D" w:rsidRPr="0063046D" w:rsidRDefault="0063046D" w:rsidP="0063046D">
      <w:pPr>
        <w:suppressAutoHyphens/>
        <w:autoSpaceDE w:val="0"/>
        <w:spacing w:after="0" w:line="240" w:lineRule="auto"/>
        <w:jc w:val="both"/>
        <w:rPr>
          <w:rFonts w:ascii="Arial" w:eastAsia="Times New Roman" w:hAnsi="Arial" w:cs="Arial"/>
          <w:color w:val="000000"/>
          <w:kern w:val="1"/>
          <w:lang w:eastAsia="zh-CN"/>
          <w14:ligatures w14:val="none"/>
        </w:rPr>
      </w:pPr>
    </w:p>
    <w:p w14:paraId="5E27DD47" w14:textId="77777777" w:rsidR="0063046D" w:rsidRPr="0063046D" w:rsidRDefault="0063046D" w:rsidP="0063046D">
      <w:pPr>
        <w:suppressAutoHyphens/>
        <w:autoSpaceDE w:val="0"/>
        <w:spacing w:after="0" w:line="240" w:lineRule="auto"/>
        <w:jc w:val="both"/>
        <w:rPr>
          <w:rFonts w:ascii="Arial" w:eastAsia="Times New Roman" w:hAnsi="Arial" w:cs="Arial"/>
          <w:color w:val="000000"/>
          <w:kern w:val="1"/>
          <w:sz w:val="24"/>
          <w:szCs w:val="24"/>
          <w:lang w:eastAsia="zh-CN"/>
          <w14:ligatures w14:val="none"/>
        </w:rPr>
      </w:pPr>
      <w:r w:rsidRPr="0063046D">
        <w:rPr>
          <w:rFonts w:ascii="Arial" w:eastAsia="Times New Roman" w:hAnsi="Arial" w:cs="Arial"/>
          <w:color w:val="000000"/>
          <w:kern w:val="1"/>
          <w:lang w:eastAsia="zh-CN"/>
          <w14:ligatures w14:val="none"/>
        </w:rPr>
        <w:t>Qualifica professionale di _________________________________________, il cui corso di formazione ha avuto una durata di almeno 40 ore, conseguita in data ___________________, e rilasciata da _____________________________________.</w:t>
      </w:r>
    </w:p>
    <w:p w14:paraId="3A60CE6D" w14:textId="77777777" w:rsidR="0063046D" w:rsidRPr="0063046D" w:rsidRDefault="0063046D" w:rsidP="0063046D">
      <w:pPr>
        <w:suppressAutoHyphens/>
        <w:autoSpaceDE w:val="0"/>
        <w:spacing w:after="0" w:line="240" w:lineRule="auto"/>
        <w:jc w:val="both"/>
        <w:rPr>
          <w:rFonts w:ascii="Arial" w:eastAsia="Times New Roman" w:hAnsi="Arial" w:cs="Arial"/>
          <w:color w:val="000000"/>
          <w:kern w:val="1"/>
          <w:lang w:eastAsia="zh-CN"/>
          <w14:ligatures w14:val="none"/>
        </w:rPr>
      </w:pPr>
    </w:p>
    <w:p w14:paraId="2EDBF913" w14:textId="77777777" w:rsidR="0063046D" w:rsidRPr="0063046D" w:rsidRDefault="0063046D" w:rsidP="0063046D">
      <w:pPr>
        <w:suppressAutoHyphens/>
        <w:autoSpaceDE w:val="0"/>
        <w:spacing w:after="0" w:line="240" w:lineRule="auto"/>
        <w:jc w:val="both"/>
        <w:rPr>
          <w:rFonts w:ascii="Arial" w:eastAsia="Times New Roman" w:hAnsi="Arial" w:cs="Arial"/>
          <w:color w:val="000000"/>
          <w:kern w:val="1"/>
          <w:sz w:val="24"/>
          <w:szCs w:val="24"/>
          <w:lang w:eastAsia="zh-CN"/>
          <w14:ligatures w14:val="none"/>
        </w:rPr>
      </w:pPr>
      <w:r w:rsidRPr="0063046D">
        <w:rPr>
          <w:rFonts w:ascii="Arial" w:eastAsia="Times New Roman" w:hAnsi="Arial" w:cs="Arial"/>
          <w:color w:val="000000"/>
          <w:kern w:val="1"/>
          <w:lang w:eastAsia="zh-CN"/>
          <w14:ligatures w14:val="none"/>
        </w:rPr>
        <w:t>Qualifica professionale di _________________________________________, il cui corso di formazione ha avuto una durata di almeno 40 ore, conseguita in data ___________________, e rilasciata da _____________________________________.</w:t>
      </w:r>
    </w:p>
    <w:p w14:paraId="47EF20B3" w14:textId="77777777" w:rsidR="0063046D" w:rsidRPr="0063046D" w:rsidRDefault="0063046D" w:rsidP="0063046D">
      <w:pPr>
        <w:suppressAutoHyphens/>
        <w:autoSpaceDE w:val="0"/>
        <w:spacing w:after="0" w:line="240" w:lineRule="auto"/>
        <w:jc w:val="both"/>
        <w:rPr>
          <w:rFonts w:ascii="Arial" w:eastAsia="Times New Roman" w:hAnsi="Arial" w:cs="Arial"/>
          <w:color w:val="000000"/>
          <w:kern w:val="1"/>
          <w:lang w:eastAsia="zh-CN"/>
          <w14:ligatures w14:val="none"/>
        </w:rPr>
      </w:pPr>
    </w:p>
    <w:p w14:paraId="3BC641DA" w14:textId="77777777" w:rsidR="0063046D" w:rsidRPr="0063046D" w:rsidRDefault="0063046D" w:rsidP="0063046D">
      <w:pPr>
        <w:suppressAutoHyphens/>
        <w:autoSpaceDE w:val="0"/>
        <w:spacing w:after="0" w:line="240" w:lineRule="auto"/>
        <w:jc w:val="both"/>
        <w:rPr>
          <w:rFonts w:ascii="Arial" w:eastAsia="Times New Roman" w:hAnsi="Arial" w:cs="Arial"/>
          <w:color w:val="000000"/>
          <w:kern w:val="1"/>
          <w:lang w:eastAsia="zh-CN"/>
          <w14:ligatures w14:val="none"/>
        </w:rPr>
      </w:pPr>
    </w:p>
    <w:p w14:paraId="3FD92555" w14:textId="77777777" w:rsidR="0063046D" w:rsidRPr="0063046D" w:rsidRDefault="0063046D" w:rsidP="0063046D">
      <w:pPr>
        <w:suppressAutoHyphens/>
        <w:autoSpaceDE w:val="0"/>
        <w:spacing w:after="0" w:line="240" w:lineRule="auto"/>
        <w:jc w:val="both"/>
        <w:rPr>
          <w:rFonts w:ascii="Arial" w:eastAsia="Times New Roman" w:hAnsi="Arial" w:cs="Arial"/>
          <w:color w:val="000000"/>
          <w:kern w:val="1"/>
          <w:sz w:val="24"/>
          <w:szCs w:val="24"/>
          <w:lang w:eastAsia="zh-CN"/>
          <w14:ligatures w14:val="none"/>
        </w:rPr>
      </w:pPr>
      <w:r w:rsidRPr="0063046D">
        <w:rPr>
          <w:rFonts w:ascii="Arial" w:eastAsia="Times New Roman" w:hAnsi="Arial" w:cs="Arial"/>
          <w:color w:val="000000"/>
          <w:kern w:val="1"/>
          <w:lang w:eastAsia="zh-CN"/>
          <w14:ligatures w14:val="none"/>
        </w:rPr>
        <w:t xml:space="preserve">Per il riconoscimento del punteggio relativo alla qualifica professionale il candidato dovrà allegare l’attestato rilasciatogli dall’Ente di formazione, dove dovrà essere specificato anche il numero di ore della durata del Corso. </w:t>
      </w:r>
    </w:p>
    <w:p w14:paraId="0879FF41" w14:textId="77777777" w:rsidR="0063046D" w:rsidRPr="0063046D" w:rsidRDefault="0063046D" w:rsidP="0063046D">
      <w:pPr>
        <w:suppressAutoHyphens/>
        <w:autoSpaceDE w:val="0"/>
        <w:spacing w:after="0" w:line="240" w:lineRule="auto"/>
        <w:jc w:val="both"/>
        <w:rPr>
          <w:rFonts w:ascii="Arial" w:eastAsia="Times New Roman" w:hAnsi="Arial" w:cs="Arial"/>
          <w:color w:val="000000"/>
          <w:kern w:val="1"/>
          <w:lang w:eastAsia="zh-CN"/>
          <w14:ligatures w14:val="none"/>
        </w:rPr>
      </w:pPr>
    </w:p>
    <w:p w14:paraId="4B421E21" w14:textId="77777777" w:rsidR="0063046D" w:rsidRPr="0063046D" w:rsidRDefault="0063046D" w:rsidP="0063046D">
      <w:pPr>
        <w:suppressAutoHyphens/>
        <w:autoSpaceDE w:val="0"/>
        <w:spacing w:after="0" w:line="240" w:lineRule="auto"/>
        <w:jc w:val="both"/>
        <w:rPr>
          <w:rFonts w:ascii="Arial" w:eastAsia="Times New Roman" w:hAnsi="Arial" w:cs="Arial"/>
          <w:color w:val="000000"/>
          <w:kern w:val="1"/>
          <w:lang w:eastAsia="zh-CN"/>
          <w14:ligatures w14:val="none"/>
        </w:rPr>
      </w:pPr>
    </w:p>
    <w:p w14:paraId="428AB6B3" w14:textId="77777777" w:rsidR="0063046D" w:rsidRPr="0063046D" w:rsidRDefault="0063046D" w:rsidP="0063046D">
      <w:pPr>
        <w:suppressAutoHyphens/>
        <w:autoSpaceDE w:val="0"/>
        <w:spacing w:after="0" w:line="276" w:lineRule="atLeast"/>
        <w:jc w:val="both"/>
        <w:rPr>
          <w:rFonts w:ascii="Arial" w:eastAsia="Times New Roman" w:hAnsi="Arial" w:cs="Times New Roman"/>
          <w:kern w:val="1"/>
          <w:sz w:val="24"/>
          <w:szCs w:val="24"/>
          <w:lang w:eastAsia="zh-CN"/>
          <w14:ligatures w14:val="none"/>
        </w:rPr>
      </w:pPr>
      <w:r w:rsidRPr="0063046D">
        <w:rPr>
          <w:rFonts w:ascii="Arial" w:eastAsia="Times New Roman" w:hAnsi="Arial" w:cs="Arial"/>
          <w:color w:val="000000"/>
          <w:kern w:val="1"/>
          <w:lang w:eastAsia="zh-CN"/>
          <w14:ligatures w14:val="none"/>
        </w:rPr>
        <w:t>Il sottoscritto dichiara infine di dare il proprio consenso al trattamento dei dati personali ai sensi del D.Lgs. n. 196/2003 e, a questo proposito, dichiara di essere stato informato che:</w:t>
      </w:r>
    </w:p>
    <w:p w14:paraId="5E8FBB48" w14:textId="79424C85" w:rsidR="0063046D" w:rsidRPr="0063046D" w:rsidRDefault="0063046D" w:rsidP="0063046D">
      <w:pPr>
        <w:numPr>
          <w:ilvl w:val="0"/>
          <w:numId w:val="1"/>
        </w:numPr>
        <w:suppressAutoHyphens/>
        <w:autoSpaceDE w:val="0"/>
        <w:spacing w:after="0" w:line="240" w:lineRule="auto"/>
        <w:jc w:val="both"/>
        <w:rPr>
          <w:rFonts w:ascii="Arial" w:eastAsia="Times New Roman" w:hAnsi="Arial" w:cs="Arial"/>
          <w:color w:val="000000"/>
          <w:kern w:val="1"/>
          <w:sz w:val="24"/>
          <w:szCs w:val="24"/>
          <w:lang w:eastAsia="zh-CN"/>
          <w14:ligatures w14:val="none"/>
        </w:rPr>
      </w:pPr>
      <w:r w:rsidRPr="0063046D">
        <w:rPr>
          <w:rFonts w:ascii="Arial" w:eastAsia="Times New Roman" w:hAnsi="Arial" w:cs="Arial"/>
          <w:color w:val="000000"/>
          <w:kern w:val="1"/>
          <w:lang w:eastAsia="zh-CN"/>
          <w14:ligatures w14:val="none"/>
        </w:rPr>
        <w:t xml:space="preserve">i dati personali forniti saranno trattati ai sensi del D.Lgs. 30.06.2003 n. 196, e saranno raccolti presso </w:t>
      </w:r>
      <w:r w:rsidR="00717EC1">
        <w:rPr>
          <w:rFonts w:ascii="Arial" w:eastAsia="Times New Roman" w:hAnsi="Arial" w:cs="Arial"/>
          <w:color w:val="000000"/>
          <w:kern w:val="1"/>
          <w:lang w:eastAsia="zh-CN"/>
          <w14:ligatures w14:val="none"/>
        </w:rPr>
        <w:t>la Casa di Reclusione di Isili</w:t>
      </w:r>
      <w:r w:rsidRPr="0063046D">
        <w:rPr>
          <w:rFonts w:ascii="Arial" w:eastAsia="Times New Roman" w:hAnsi="Arial" w:cs="Arial"/>
          <w:color w:val="000000"/>
          <w:kern w:val="1"/>
          <w:lang w:eastAsia="zh-CN"/>
          <w14:ligatures w14:val="none"/>
        </w:rPr>
        <w:t>, per le finalità di gestione della presente selezione;</w:t>
      </w:r>
    </w:p>
    <w:p w14:paraId="4B109338" w14:textId="77777777" w:rsidR="0063046D" w:rsidRPr="0063046D" w:rsidRDefault="0063046D" w:rsidP="0063046D">
      <w:pPr>
        <w:numPr>
          <w:ilvl w:val="0"/>
          <w:numId w:val="1"/>
        </w:numPr>
        <w:suppressAutoHyphens/>
        <w:autoSpaceDE w:val="0"/>
        <w:spacing w:after="0" w:line="240" w:lineRule="auto"/>
        <w:jc w:val="both"/>
        <w:rPr>
          <w:rFonts w:ascii="Arial" w:eastAsia="Times New Roman" w:hAnsi="Arial" w:cs="Arial"/>
          <w:color w:val="000000"/>
          <w:kern w:val="1"/>
          <w:sz w:val="24"/>
          <w:szCs w:val="24"/>
          <w:lang w:eastAsia="zh-CN"/>
          <w14:ligatures w14:val="none"/>
        </w:rPr>
      </w:pPr>
      <w:r w:rsidRPr="0063046D">
        <w:rPr>
          <w:rFonts w:ascii="Arial" w:eastAsia="Times New Roman" w:hAnsi="Arial" w:cs="Arial"/>
          <w:color w:val="000000"/>
          <w:kern w:val="1"/>
          <w:lang w:eastAsia="zh-CN"/>
          <w14:ligatures w14:val="none"/>
        </w:rPr>
        <w:t>il trattamento dei dati in questione avverrà anche successivamente all’eventuale instaurazione del rapporto di collaborazione professionale per le necessità inerenti alla gestione del rapporto medesimo;</w:t>
      </w:r>
    </w:p>
    <w:p w14:paraId="55ECB1EB" w14:textId="77777777" w:rsidR="0063046D" w:rsidRPr="0063046D" w:rsidRDefault="0063046D" w:rsidP="0063046D">
      <w:pPr>
        <w:numPr>
          <w:ilvl w:val="0"/>
          <w:numId w:val="1"/>
        </w:numPr>
        <w:suppressAutoHyphens/>
        <w:autoSpaceDE w:val="0"/>
        <w:spacing w:after="0" w:line="240" w:lineRule="auto"/>
        <w:jc w:val="both"/>
        <w:rPr>
          <w:rFonts w:ascii="Arial" w:eastAsia="Times New Roman" w:hAnsi="Arial" w:cs="Arial"/>
          <w:color w:val="000000"/>
          <w:kern w:val="1"/>
          <w:sz w:val="24"/>
          <w:szCs w:val="24"/>
          <w:lang w:eastAsia="zh-CN"/>
          <w14:ligatures w14:val="none"/>
        </w:rPr>
      </w:pPr>
      <w:r w:rsidRPr="0063046D">
        <w:rPr>
          <w:rFonts w:ascii="Arial" w:eastAsia="Times New Roman" w:hAnsi="Arial" w:cs="Arial"/>
          <w:color w:val="000000"/>
          <w:kern w:val="1"/>
          <w:lang w:eastAsia="zh-CN"/>
          <w14:ligatures w14:val="none"/>
        </w:rPr>
        <w:t>l’indicazione di tali dati è obbligatoria ai fini della valutazione dei requisiti di partecipazione, pena l’esclusione dalla selezione;</w:t>
      </w:r>
    </w:p>
    <w:p w14:paraId="747277C2" w14:textId="77777777" w:rsidR="0063046D" w:rsidRPr="0063046D" w:rsidRDefault="0063046D" w:rsidP="0063046D">
      <w:pPr>
        <w:numPr>
          <w:ilvl w:val="0"/>
          <w:numId w:val="1"/>
        </w:numPr>
        <w:suppressAutoHyphens/>
        <w:autoSpaceDE w:val="0"/>
        <w:spacing w:after="0" w:line="240" w:lineRule="auto"/>
        <w:jc w:val="both"/>
        <w:rPr>
          <w:rFonts w:ascii="Arial" w:eastAsia="Times New Roman" w:hAnsi="Arial" w:cs="Arial"/>
          <w:color w:val="000000"/>
          <w:kern w:val="1"/>
          <w:sz w:val="24"/>
          <w:szCs w:val="24"/>
          <w:lang w:eastAsia="zh-CN"/>
          <w14:ligatures w14:val="none"/>
        </w:rPr>
      </w:pPr>
      <w:r w:rsidRPr="0063046D">
        <w:rPr>
          <w:rFonts w:ascii="Arial" w:eastAsia="Times New Roman" w:hAnsi="Arial" w:cs="Arial"/>
          <w:color w:val="000000"/>
          <w:kern w:val="1"/>
          <w:lang w:eastAsia="zh-CN"/>
          <w14:ligatures w14:val="none"/>
        </w:rPr>
        <w:t>l’interessato ha diritto di accesso ai dati che lo riguardano, nonché quello di far rettificare, aggiornare, completare o cancellare i dati erronei, incompleti o raccolti in termini non conformi alla legge, nonché il diritto di opporsi al loro trattamento per motivi illegittimi con le modalità e nei casi indicati dal D. Lgs. 30.06.2003 n. 196.</w:t>
      </w:r>
    </w:p>
    <w:p w14:paraId="66694330" w14:textId="77777777" w:rsidR="0063046D" w:rsidRPr="0063046D" w:rsidRDefault="0063046D" w:rsidP="0063046D">
      <w:pPr>
        <w:suppressAutoHyphens/>
        <w:autoSpaceDE w:val="0"/>
        <w:spacing w:after="0" w:line="240" w:lineRule="auto"/>
        <w:jc w:val="both"/>
        <w:rPr>
          <w:rFonts w:ascii="Arial" w:eastAsia="Times New Roman" w:hAnsi="Arial" w:cs="Arial"/>
          <w:color w:val="000000"/>
          <w:kern w:val="1"/>
          <w:lang w:eastAsia="zh-CN"/>
          <w14:ligatures w14:val="none"/>
        </w:rPr>
      </w:pPr>
    </w:p>
    <w:p w14:paraId="6F437010" w14:textId="77777777" w:rsidR="0063046D" w:rsidRPr="0063046D" w:rsidRDefault="0063046D" w:rsidP="0063046D">
      <w:pPr>
        <w:suppressAutoHyphens/>
        <w:autoSpaceDE w:val="0"/>
        <w:spacing w:after="0" w:line="240" w:lineRule="auto"/>
        <w:jc w:val="both"/>
        <w:rPr>
          <w:rFonts w:ascii="Arial" w:eastAsia="Times New Roman" w:hAnsi="Arial" w:cs="Arial"/>
          <w:color w:val="000000"/>
          <w:kern w:val="1"/>
          <w:lang w:eastAsia="zh-CN"/>
          <w14:ligatures w14:val="none"/>
        </w:rPr>
      </w:pPr>
    </w:p>
    <w:p w14:paraId="092EF7AC" w14:textId="77777777" w:rsidR="0063046D" w:rsidRPr="0063046D" w:rsidRDefault="0063046D" w:rsidP="0063046D">
      <w:pPr>
        <w:suppressAutoHyphens/>
        <w:autoSpaceDE w:val="0"/>
        <w:spacing w:after="0" w:line="240" w:lineRule="auto"/>
        <w:jc w:val="both"/>
        <w:rPr>
          <w:rFonts w:ascii="Arial" w:eastAsia="Times New Roman" w:hAnsi="Arial" w:cs="Arial"/>
          <w:color w:val="000000"/>
          <w:kern w:val="1"/>
          <w:sz w:val="24"/>
          <w:szCs w:val="24"/>
          <w:lang w:eastAsia="zh-CN"/>
          <w14:ligatures w14:val="none"/>
        </w:rPr>
      </w:pPr>
      <w:r w:rsidRPr="0063046D">
        <w:rPr>
          <w:rFonts w:ascii="Arial" w:eastAsia="Times New Roman" w:hAnsi="Arial" w:cs="Arial"/>
          <w:color w:val="000000"/>
          <w:kern w:val="1"/>
          <w:lang w:eastAsia="zh-CN"/>
          <w14:ligatures w14:val="none"/>
        </w:rPr>
        <w:t xml:space="preserve">Luogo e data </w:t>
      </w:r>
    </w:p>
    <w:p w14:paraId="4C5BF5E5" w14:textId="1235819C" w:rsidR="0063046D" w:rsidRPr="00717EC1" w:rsidRDefault="0063046D" w:rsidP="0063046D">
      <w:pPr>
        <w:suppressAutoHyphens/>
        <w:autoSpaceDE w:val="0"/>
        <w:spacing w:after="0" w:line="240" w:lineRule="auto"/>
        <w:jc w:val="both"/>
        <w:rPr>
          <w:rFonts w:ascii="Arial" w:eastAsia="Times New Roman" w:hAnsi="Arial" w:cs="Arial"/>
          <w:color w:val="000000"/>
          <w:kern w:val="1"/>
          <w:sz w:val="24"/>
          <w:szCs w:val="24"/>
          <w:lang w:eastAsia="zh-CN"/>
          <w14:ligatures w14:val="none"/>
        </w:rPr>
      </w:pPr>
      <w:r w:rsidRPr="0063046D">
        <w:rPr>
          <w:rFonts w:ascii="Arial" w:eastAsia="Times New Roman" w:hAnsi="Arial" w:cs="Arial"/>
          <w:color w:val="000000"/>
          <w:kern w:val="1"/>
          <w:lang w:eastAsia="zh-CN"/>
          <w14:ligatures w14:val="none"/>
        </w:rPr>
        <w:t>________________________</w:t>
      </w:r>
      <w:r w:rsidR="00717EC1">
        <w:rPr>
          <w:rFonts w:ascii="Arial" w:eastAsia="Times New Roman" w:hAnsi="Arial" w:cs="Arial"/>
          <w:color w:val="000000"/>
          <w:kern w:val="1"/>
          <w:lang w:eastAsia="zh-CN"/>
          <w14:ligatures w14:val="none"/>
        </w:rPr>
        <w:t xml:space="preserve">    </w:t>
      </w:r>
      <w:r w:rsidRPr="0063046D">
        <w:rPr>
          <w:rFonts w:ascii="Arial" w:eastAsia="Times New Roman" w:hAnsi="Arial" w:cs="Arial"/>
          <w:color w:val="000000"/>
          <w:kern w:val="1"/>
          <w:lang w:eastAsia="zh-CN"/>
          <w14:ligatures w14:val="none"/>
        </w:rPr>
        <w:t>Firma del candidato</w:t>
      </w:r>
      <w:r w:rsidR="00103B07">
        <w:rPr>
          <w:rFonts w:ascii="Arial" w:eastAsia="Times New Roman" w:hAnsi="Arial" w:cs="Arial"/>
          <w:color w:val="000000"/>
          <w:kern w:val="1"/>
          <w:lang w:eastAsia="zh-CN"/>
          <w14:ligatures w14:val="none"/>
        </w:rPr>
        <w:t xml:space="preserve">      </w:t>
      </w:r>
      <w:r w:rsidRPr="0063046D">
        <w:rPr>
          <w:rFonts w:ascii="Arial" w:eastAsia="Times New Roman" w:hAnsi="Arial" w:cs="Arial"/>
          <w:color w:val="000000"/>
          <w:kern w:val="1"/>
          <w:lang w:eastAsia="zh-CN"/>
          <w14:ligatures w14:val="none"/>
        </w:rPr>
        <w:t>_______________________________</w:t>
      </w:r>
    </w:p>
    <w:p w14:paraId="276321B7" w14:textId="77777777" w:rsidR="00103B07" w:rsidRDefault="00103B07" w:rsidP="0063046D">
      <w:pPr>
        <w:suppressAutoHyphens/>
        <w:autoSpaceDE w:val="0"/>
        <w:spacing w:after="0" w:line="240" w:lineRule="auto"/>
        <w:jc w:val="both"/>
        <w:rPr>
          <w:rFonts w:ascii="Arial" w:eastAsia="Times New Roman" w:hAnsi="Arial" w:cs="Arial"/>
          <w:color w:val="000000"/>
          <w:kern w:val="1"/>
          <w:lang w:eastAsia="zh-CN"/>
          <w14:ligatures w14:val="none"/>
        </w:rPr>
      </w:pPr>
    </w:p>
    <w:p w14:paraId="7EF52655" w14:textId="5B60B095" w:rsidR="0063046D" w:rsidRPr="0063046D" w:rsidRDefault="0063046D" w:rsidP="0063046D">
      <w:pPr>
        <w:suppressAutoHyphens/>
        <w:autoSpaceDE w:val="0"/>
        <w:spacing w:after="0" w:line="240" w:lineRule="auto"/>
        <w:jc w:val="both"/>
        <w:rPr>
          <w:rFonts w:ascii="Arial" w:eastAsia="Times New Roman" w:hAnsi="Arial" w:cs="Arial"/>
          <w:color w:val="000000"/>
          <w:kern w:val="1"/>
          <w:sz w:val="24"/>
          <w:szCs w:val="24"/>
          <w:lang w:eastAsia="zh-CN"/>
          <w14:ligatures w14:val="none"/>
        </w:rPr>
      </w:pPr>
      <w:r w:rsidRPr="0063046D">
        <w:rPr>
          <w:rFonts w:ascii="Arial" w:eastAsia="Times New Roman" w:hAnsi="Arial" w:cs="Arial"/>
          <w:color w:val="000000"/>
          <w:kern w:val="1"/>
          <w:lang w:eastAsia="zh-CN"/>
          <w14:ligatures w14:val="none"/>
        </w:rPr>
        <w:t>Si allega:</w:t>
      </w:r>
    </w:p>
    <w:p w14:paraId="1DCC8A69" w14:textId="77777777" w:rsidR="0063046D" w:rsidRPr="0063046D" w:rsidRDefault="0063046D" w:rsidP="0063046D">
      <w:pPr>
        <w:suppressAutoHyphens/>
        <w:autoSpaceDE w:val="0"/>
        <w:spacing w:after="0" w:line="240" w:lineRule="auto"/>
        <w:jc w:val="both"/>
        <w:rPr>
          <w:rFonts w:ascii="Arial" w:eastAsia="Times New Roman" w:hAnsi="Arial" w:cs="Arial"/>
          <w:color w:val="000000"/>
          <w:kern w:val="1"/>
          <w:lang w:eastAsia="zh-CN"/>
          <w14:ligatures w14:val="none"/>
        </w:rPr>
      </w:pPr>
    </w:p>
    <w:p w14:paraId="4AE6979D" w14:textId="77777777" w:rsidR="0063046D" w:rsidRPr="0063046D" w:rsidRDefault="0063046D" w:rsidP="0063046D">
      <w:pPr>
        <w:suppressAutoHyphens/>
        <w:autoSpaceDE w:val="0"/>
        <w:spacing w:after="0" w:line="240" w:lineRule="auto"/>
        <w:jc w:val="both"/>
        <w:rPr>
          <w:rFonts w:ascii="Arial" w:eastAsia="Times New Roman" w:hAnsi="Arial" w:cs="Arial"/>
          <w:color w:val="000000"/>
          <w:kern w:val="1"/>
          <w:sz w:val="24"/>
          <w:szCs w:val="24"/>
          <w:lang w:eastAsia="zh-CN"/>
          <w14:ligatures w14:val="none"/>
        </w:rPr>
      </w:pPr>
      <w:r w:rsidRPr="0063046D">
        <w:rPr>
          <w:rFonts w:ascii="Arial" w:eastAsia="Times New Roman" w:hAnsi="Arial" w:cs="Arial"/>
          <w:color w:val="000000"/>
          <w:kern w:val="1"/>
          <w:lang w:eastAsia="zh-CN"/>
          <w14:ligatures w14:val="none"/>
        </w:rPr>
        <w:t>- fotocopia del documento di identità</w:t>
      </w:r>
    </w:p>
    <w:p w14:paraId="0B534817" w14:textId="77777777" w:rsidR="0063046D" w:rsidRPr="0063046D" w:rsidRDefault="0063046D" w:rsidP="0063046D">
      <w:pPr>
        <w:suppressAutoHyphens/>
        <w:autoSpaceDE w:val="0"/>
        <w:spacing w:after="0" w:line="240" w:lineRule="auto"/>
        <w:jc w:val="both"/>
        <w:rPr>
          <w:rFonts w:ascii="Arial" w:eastAsia="Times New Roman" w:hAnsi="Arial" w:cs="Arial"/>
          <w:color w:val="000000"/>
          <w:kern w:val="1"/>
          <w:sz w:val="24"/>
          <w:szCs w:val="24"/>
          <w:lang w:eastAsia="zh-CN"/>
          <w14:ligatures w14:val="none"/>
        </w:rPr>
      </w:pPr>
      <w:r w:rsidRPr="0063046D">
        <w:rPr>
          <w:rFonts w:ascii="Arial" w:eastAsia="Times New Roman" w:hAnsi="Arial" w:cs="Arial"/>
          <w:color w:val="000000"/>
          <w:kern w:val="1"/>
          <w:lang w:eastAsia="zh-CN"/>
          <w14:ligatures w14:val="none"/>
        </w:rPr>
        <w:t>- dichiarazione di insussistenza di situazioni, anche potenziali, di conflitto di interesse – art. 53, c. 14, D. Lgs. 165/2001</w:t>
      </w:r>
    </w:p>
    <w:p w14:paraId="15015CF8" w14:textId="77777777" w:rsidR="0063046D" w:rsidRPr="0063046D" w:rsidRDefault="0063046D" w:rsidP="0063046D">
      <w:pPr>
        <w:suppressAutoHyphens/>
        <w:autoSpaceDE w:val="0"/>
        <w:spacing w:after="0" w:line="240" w:lineRule="auto"/>
        <w:jc w:val="both"/>
        <w:rPr>
          <w:rFonts w:ascii="Arial" w:eastAsia="Times New Roman" w:hAnsi="Arial" w:cs="Arial"/>
          <w:color w:val="000000"/>
          <w:kern w:val="1"/>
          <w:sz w:val="24"/>
          <w:szCs w:val="24"/>
          <w:lang w:eastAsia="zh-CN"/>
          <w14:ligatures w14:val="none"/>
        </w:rPr>
      </w:pPr>
      <w:r w:rsidRPr="0063046D">
        <w:rPr>
          <w:rFonts w:ascii="Arial" w:eastAsia="Times New Roman" w:hAnsi="Arial" w:cs="Arial"/>
          <w:color w:val="000000"/>
          <w:kern w:val="1"/>
          <w:lang w:eastAsia="zh-CN"/>
          <w14:ligatures w14:val="none"/>
        </w:rPr>
        <w:t>- documentazione relativa alla pregressa esperienza lavorativa</w:t>
      </w:r>
    </w:p>
    <w:p w14:paraId="415B6521" w14:textId="70C03BA5" w:rsidR="00B5692E" w:rsidRDefault="0063046D" w:rsidP="00717EC1">
      <w:pPr>
        <w:suppressAutoHyphens/>
        <w:autoSpaceDE w:val="0"/>
        <w:spacing w:after="0" w:line="240" w:lineRule="auto"/>
        <w:jc w:val="both"/>
      </w:pPr>
      <w:r w:rsidRPr="0063046D">
        <w:rPr>
          <w:rFonts w:ascii="Arial" w:eastAsia="Times New Roman" w:hAnsi="Arial" w:cs="Arial"/>
          <w:color w:val="000000"/>
          <w:kern w:val="1"/>
          <w:lang w:eastAsia="zh-CN"/>
          <w14:ligatures w14:val="none"/>
        </w:rPr>
        <w:t>- attestati relativi alle qualifiche professionali dichiarate</w:t>
      </w:r>
    </w:p>
    <w:sectPr w:rsidR="00B5692E" w:rsidSect="00CD495A">
      <w:footerReference w:type="default" r:id="rId7"/>
      <w:pgSz w:w="11906" w:h="16838"/>
      <w:pgMar w:top="851" w:right="1134" w:bottom="851" w:left="1134" w:header="720"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D1074" w14:textId="77777777" w:rsidR="00722778" w:rsidRDefault="00722778">
      <w:pPr>
        <w:spacing w:after="0" w:line="240" w:lineRule="auto"/>
      </w:pPr>
      <w:r>
        <w:separator/>
      </w:r>
    </w:p>
  </w:endnote>
  <w:endnote w:type="continuationSeparator" w:id="0">
    <w:p w14:paraId="37C6E2E2" w14:textId="77777777" w:rsidR="00722778" w:rsidRDefault="007227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7910431"/>
      <w:docPartObj>
        <w:docPartGallery w:val="Page Numbers (Bottom of Page)"/>
        <w:docPartUnique/>
      </w:docPartObj>
    </w:sdtPr>
    <w:sdtEndPr/>
    <w:sdtContent>
      <w:p w14:paraId="2244758C" w14:textId="76DC3EF3" w:rsidR="00717EC1" w:rsidRDefault="00717EC1">
        <w:pPr>
          <w:pStyle w:val="Pidipagina"/>
          <w:jc w:val="center"/>
        </w:pPr>
        <w:r>
          <w:fldChar w:fldCharType="begin"/>
        </w:r>
        <w:r>
          <w:instrText>PAGE   \* MERGEFORMAT</w:instrText>
        </w:r>
        <w:r>
          <w:fldChar w:fldCharType="separate"/>
        </w:r>
        <w:r>
          <w:t>2</w:t>
        </w:r>
        <w:r>
          <w:fldChar w:fldCharType="end"/>
        </w:r>
      </w:p>
    </w:sdtContent>
  </w:sdt>
  <w:p w14:paraId="4448D0D3" w14:textId="0EEC8203" w:rsidR="00C516DB" w:rsidRDefault="00C516DB">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C31C2" w14:textId="77777777" w:rsidR="00722778" w:rsidRDefault="00722778">
      <w:pPr>
        <w:spacing w:after="0" w:line="240" w:lineRule="auto"/>
      </w:pPr>
      <w:r>
        <w:separator/>
      </w:r>
    </w:p>
  </w:footnote>
  <w:footnote w:type="continuationSeparator" w:id="0">
    <w:p w14:paraId="5940B82D" w14:textId="77777777" w:rsidR="00722778" w:rsidRDefault="007227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numFmt w:val="bullet"/>
      <w:lvlText w:val="-"/>
      <w:lvlJc w:val="left"/>
      <w:pPr>
        <w:tabs>
          <w:tab w:val="num" w:pos="0"/>
        </w:tabs>
        <w:ind w:left="720" w:hanging="360"/>
      </w:pPr>
      <w:rPr>
        <w:rFonts w:ascii="Arial" w:hAnsi="Arial" w:cs="Arial" w:hint="default"/>
        <w:sz w:val="22"/>
        <w:szCs w:val="22"/>
      </w:rPr>
    </w:lvl>
  </w:abstractNum>
  <w:abstractNum w:abstractNumId="1" w15:restartNumberingAfterBreak="0">
    <w:nsid w:val="00000003"/>
    <w:multiLevelType w:val="singleLevel"/>
    <w:tmpl w:val="00000003"/>
    <w:name w:val="WW8Num3"/>
    <w:lvl w:ilvl="0">
      <w:start w:val="1"/>
      <w:numFmt w:val="bullet"/>
      <w:lvlText w:val="o"/>
      <w:lvlJc w:val="left"/>
      <w:pPr>
        <w:tabs>
          <w:tab w:val="num" w:pos="0"/>
        </w:tabs>
        <w:ind w:left="720" w:hanging="360"/>
      </w:pPr>
      <w:rPr>
        <w:rFonts w:ascii="Courier New" w:hAnsi="Courier New" w:cs="Courier New" w:hint="default"/>
      </w:rPr>
    </w:lvl>
  </w:abstractNum>
  <w:abstractNum w:abstractNumId="2" w15:restartNumberingAfterBreak="0">
    <w:nsid w:val="00000004"/>
    <w:multiLevelType w:val="singleLevel"/>
    <w:tmpl w:val="00000004"/>
    <w:name w:val="WW8Num4"/>
    <w:lvl w:ilvl="0">
      <w:start w:val="1"/>
      <w:numFmt w:val="bullet"/>
      <w:lvlText w:val="o"/>
      <w:lvlJc w:val="left"/>
      <w:pPr>
        <w:tabs>
          <w:tab w:val="num" w:pos="0"/>
        </w:tabs>
        <w:ind w:left="720" w:hanging="360"/>
      </w:pPr>
      <w:rPr>
        <w:rFonts w:ascii="Courier New" w:hAnsi="Courier New" w:cs="Courier New" w:hint="default"/>
      </w:rPr>
    </w:lvl>
  </w:abstractNum>
  <w:num w:numId="1" w16cid:durableId="1638803160">
    <w:abstractNumId w:val="0"/>
  </w:num>
  <w:num w:numId="2" w16cid:durableId="1732147702">
    <w:abstractNumId w:val="1"/>
  </w:num>
  <w:num w:numId="3" w16cid:durableId="3753999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46D"/>
    <w:rsid w:val="000B6543"/>
    <w:rsid w:val="00103B07"/>
    <w:rsid w:val="00163FB3"/>
    <w:rsid w:val="002F3AC8"/>
    <w:rsid w:val="003134FC"/>
    <w:rsid w:val="00314D7C"/>
    <w:rsid w:val="003222D3"/>
    <w:rsid w:val="00367457"/>
    <w:rsid w:val="004B3174"/>
    <w:rsid w:val="004E6C06"/>
    <w:rsid w:val="00530375"/>
    <w:rsid w:val="0063046D"/>
    <w:rsid w:val="00690FE4"/>
    <w:rsid w:val="006F2366"/>
    <w:rsid w:val="006F51F3"/>
    <w:rsid w:val="00717EC1"/>
    <w:rsid w:val="00722778"/>
    <w:rsid w:val="00732634"/>
    <w:rsid w:val="00786299"/>
    <w:rsid w:val="007D55B0"/>
    <w:rsid w:val="00892391"/>
    <w:rsid w:val="008E31C8"/>
    <w:rsid w:val="009A32EE"/>
    <w:rsid w:val="00A2159B"/>
    <w:rsid w:val="00A74FB0"/>
    <w:rsid w:val="00B5692E"/>
    <w:rsid w:val="00BA01CA"/>
    <w:rsid w:val="00BC40B1"/>
    <w:rsid w:val="00BE2BAD"/>
    <w:rsid w:val="00C07732"/>
    <w:rsid w:val="00C516DB"/>
    <w:rsid w:val="00C65214"/>
    <w:rsid w:val="00CD495A"/>
    <w:rsid w:val="00D1389B"/>
    <w:rsid w:val="00D40672"/>
    <w:rsid w:val="00EA59D6"/>
    <w:rsid w:val="00FB6F1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101FC"/>
  <w15:chartTrackingRefBased/>
  <w15:docId w15:val="{3A965449-E60F-407A-BFF1-89DD1EFBA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63046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3046D"/>
  </w:style>
  <w:style w:type="character" w:styleId="Numeropagina">
    <w:name w:val="page number"/>
    <w:basedOn w:val="Carpredefinitoparagrafo"/>
    <w:rsid w:val="0063046D"/>
  </w:style>
  <w:style w:type="character" w:styleId="Enfasigrassetto">
    <w:name w:val="Strong"/>
    <w:basedOn w:val="Carpredefinitoparagrafo"/>
    <w:uiPriority w:val="99"/>
    <w:qFormat/>
    <w:rsid w:val="0063046D"/>
    <w:rPr>
      <w:rFonts w:cs="Times New Roman"/>
      <w:b/>
      <w:bCs/>
    </w:rPr>
  </w:style>
  <w:style w:type="paragraph" w:styleId="NormaleWeb">
    <w:name w:val="Normal (Web)"/>
    <w:basedOn w:val="Normale"/>
    <w:uiPriority w:val="99"/>
    <w:qFormat/>
    <w:rsid w:val="0063046D"/>
    <w:pPr>
      <w:overflowPunct w:val="0"/>
      <w:spacing w:beforeAutospacing="1" w:after="0" w:afterAutospacing="1" w:line="240" w:lineRule="auto"/>
    </w:pPr>
    <w:rPr>
      <w:rFonts w:ascii="Times New Roman" w:eastAsia="Times New Roman" w:hAnsi="Times New Roman" w:cs="Times New Roman"/>
      <w:color w:val="00000A"/>
      <w:kern w:val="0"/>
      <w:sz w:val="24"/>
      <w:szCs w:val="24"/>
      <w:lang w:eastAsia="it-IT"/>
      <w14:ligatures w14:val="none"/>
    </w:rPr>
  </w:style>
  <w:style w:type="paragraph" w:styleId="Paragrafoelenco">
    <w:name w:val="List Paragraph"/>
    <w:basedOn w:val="Normale"/>
    <w:uiPriority w:val="34"/>
    <w:qFormat/>
    <w:rsid w:val="0063046D"/>
    <w:pPr>
      <w:ind w:left="720"/>
      <w:contextualSpacing/>
    </w:pPr>
  </w:style>
  <w:style w:type="paragraph" w:styleId="Intestazione">
    <w:name w:val="header"/>
    <w:basedOn w:val="Normale"/>
    <w:link w:val="IntestazioneCarattere"/>
    <w:uiPriority w:val="99"/>
    <w:unhideWhenUsed/>
    <w:rsid w:val="00717EC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17E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1392</Words>
  <Characters>7937</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Pasquina Atzeni</dc:creator>
  <cp:keywords/>
  <dc:description/>
  <cp:lastModifiedBy>Maria Bonaria Loi</cp:lastModifiedBy>
  <cp:revision>2</cp:revision>
  <cp:lastPrinted>2025-12-19T11:03:00Z</cp:lastPrinted>
  <dcterms:created xsi:type="dcterms:W3CDTF">2026-04-27T10:26:00Z</dcterms:created>
  <dcterms:modified xsi:type="dcterms:W3CDTF">2026-04-27T10:26:00Z</dcterms:modified>
</cp:coreProperties>
</file>